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249470677"/>
        <w:docPartObj>
          <w:docPartGallery w:val="Cover Pages"/>
          <w:docPartUnique/>
        </w:docPartObj>
      </w:sdtPr>
      <w:sdtContent>
        <w:p w14:paraId="7D0178AF" w14:textId="353E4A68" w:rsidR="00DD2F31" w:rsidRDefault="00DD2F31"/>
        <w:p w14:paraId="2C99C324" w14:textId="43FB93FA" w:rsidR="00467865" w:rsidRPr="00275BB5" w:rsidRDefault="00545096" w:rsidP="002A7B52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107CBB93" wp14:editId="0C944B27">
                    <wp:simplePos x="0" y="0"/>
                    <wp:positionH relativeFrom="margin">
                      <wp:posOffset>666750</wp:posOffset>
                    </wp:positionH>
                    <wp:positionV relativeFrom="page">
                      <wp:posOffset>3086100</wp:posOffset>
                    </wp:positionV>
                    <wp:extent cx="4686300" cy="6337300"/>
                    <wp:effectExtent l="0" t="0" r="10795" b="635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337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3964B84" w14:textId="74E98AE6" w:rsidR="00DD2F31" w:rsidRPr="00545096" w:rsidRDefault="00000000" w:rsidP="00DD2F31">
                                <w:pPr>
                                  <w:pStyle w:val="NoSpacing"/>
                                  <w:spacing w:before="40" w:after="560" w:line="216" w:lineRule="auto"/>
                                  <w:jc w:val="center"/>
                                  <w:rPr>
                                    <w:rFonts w:asciiTheme="majorHAnsi" w:hAnsiTheme="majorHAnsi" w:cstheme="majorHAnsi"/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60"/>
                                      <w:szCs w:val="60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7B4C94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60"/>
                                        <w:szCs w:val="60"/>
                                      </w:rPr>
                                      <w:t>Comhairle nan Eilean Siar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</w:r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7DBCEBB" w14:textId="388B5E2E" w:rsidR="00DD2F31" w:rsidRPr="00545096" w:rsidRDefault="00DD2F31" w:rsidP="00545096">
                                    <w:pPr>
                                      <w:pStyle w:val="NoSpacing"/>
                                      <w:spacing w:before="40" w:after="40"/>
                                      <w:jc w:val="center"/>
                                      <w:rPr>
                                        <w:rFonts w:asciiTheme="majorHAnsi" w:hAnsiTheme="majorHAnsi" w:cstheme="majorHAnsi"/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proofErr w:type="spellStart"/>
                                    <w:r w:rsidRPr="00545096">
                                      <w:rPr>
                                        <w:rFonts w:asciiTheme="majorHAnsi" w:hAnsiTheme="majorHAnsi" w:cstheme="majorHAnsi"/>
                                        <w:sz w:val="44"/>
                                        <w:szCs w:val="44"/>
                                      </w:rPr>
                                      <w:t>Sgeama</w:t>
                                    </w:r>
                                    <w:proofErr w:type="spellEnd"/>
                                    <w:r w:rsidRPr="00545096">
                                      <w:rPr>
                                        <w:rFonts w:asciiTheme="majorHAnsi" w:hAnsiTheme="majorHAnsi" w:cstheme="majorHAnsi"/>
                                        <w:sz w:val="44"/>
                                        <w:szCs w:val="44"/>
                                      </w:rPr>
                                      <w:t xml:space="preserve"> Grei</w:t>
                                    </w:r>
                                    <w:r w:rsidR="00820739">
                                      <w:rPr>
                                        <w:rFonts w:asciiTheme="majorHAnsi" w:hAnsiTheme="majorHAnsi" w:cstheme="majorHAnsi"/>
                                        <w:sz w:val="44"/>
                                        <w:szCs w:val="44"/>
                                      </w:rPr>
                                      <w:t>s</w:t>
                                    </w:r>
                                    <w:r w:rsidRPr="00545096">
                                      <w:rPr>
                                        <w:rFonts w:asciiTheme="majorHAnsi" w:hAnsiTheme="majorHAnsi" w:cstheme="majorHAnsi"/>
                                        <w:sz w:val="44"/>
                                        <w:szCs w:val="4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5096">
                                      <w:rPr>
                                        <w:rFonts w:asciiTheme="majorHAnsi" w:hAnsiTheme="majorHAnsi" w:cstheme="majorHAnsi"/>
                                        <w:sz w:val="44"/>
                                        <w:szCs w:val="44"/>
                                      </w:rPr>
                                      <w:t>Gnìomhachais</w:t>
                                    </w:r>
                                    <w:proofErr w:type="spellEnd"/>
                                    <w:r w:rsidRPr="00545096">
                                      <w:rPr>
                                        <w:rFonts w:asciiTheme="majorHAnsi" w:hAnsiTheme="majorHAnsi" w:cstheme="majorHAnsi"/>
                                        <w:sz w:val="44"/>
                                        <w:szCs w:val="44"/>
                                      </w:rPr>
                                      <w:t xml:space="preserve"> Gàidhli</w:t>
                                    </w:r>
                                    <w:r w:rsidR="001F74B5">
                                      <w:rPr>
                                        <w:rFonts w:asciiTheme="majorHAnsi" w:hAnsiTheme="majorHAnsi" w:cstheme="majorHAnsi"/>
                                        <w:sz w:val="44"/>
                                        <w:szCs w:val="44"/>
                                      </w:rPr>
                                      <w:t>g</w:t>
                                    </w:r>
                                    <w:r w:rsidRPr="00545096">
                                      <w:rPr>
                                        <w:rFonts w:asciiTheme="majorHAnsi" w:hAnsiTheme="majorHAnsi" w:cstheme="majorHAnsi"/>
                                        <w:sz w:val="44"/>
                                        <w:szCs w:val="44"/>
                                      </w:rPr>
                                      <w:t xml:space="preserve"> nan </w:t>
                                    </w:r>
                                    <w:proofErr w:type="spellStart"/>
                                    <w:r w:rsidRPr="00545096">
                                      <w:rPr>
                                        <w:rFonts w:asciiTheme="majorHAnsi" w:hAnsiTheme="majorHAnsi" w:cstheme="majorHAnsi"/>
                                        <w:sz w:val="44"/>
                                        <w:szCs w:val="44"/>
                                      </w:rPr>
                                      <w:t>Oileanach</w:t>
                                    </w:r>
                                    <w:proofErr w:type="spellEnd"/>
                                    <w:r w:rsidRPr="00545096">
                                      <w:rPr>
                                        <w:rFonts w:asciiTheme="majorHAnsi" w:hAnsiTheme="majorHAnsi" w:cstheme="majorHAnsi"/>
                                        <w:sz w:val="44"/>
                                        <w:szCs w:val="44"/>
                                      </w:rPr>
                                      <w:t xml:space="preserve"> 202</w:t>
                                    </w:r>
                                    <w:r w:rsidR="000211C6">
                                      <w:rPr>
                                        <w:rFonts w:asciiTheme="majorHAnsi" w:hAnsiTheme="majorHAnsi" w:cstheme="majorHAnsi"/>
                                        <w:sz w:val="44"/>
                                        <w:szCs w:val="44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  <w:p w14:paraId="474D2143" w14:textId="77777777" w:rsidR="007B4C94" w:rsidRDefault="007B4C94" w:rsidP="00240211">
                                <w:pPr>
                                  <w:spacing w:line="259" w:lineRule="auto"/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36"/>
                                    <w:szCs w:val="36"/>
                                    <w:lang w:val="en-GB" w:eastAsia="en-GB"/>
                                  </w:rPr>
                                </w:pPr>
                                <w:bookmarkStart w:id="0" w:name="_Hlk112936739"/>
                              </w:p>
                              <w:p w14:paraId="0D0CCA5C" w14:textId="202194BD" w:rsidR="007B4C94" w:rsidRPr="007B4C94" w:rsidRDefault="007B4C94" w:rsidP="007B4C94">
                                <w:pPr>
                                  <w:spacing w:line="259" w:lineRule="auto"/>
                                  <w:jc w:val="center"/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36"/>
                                    <w:szCs w:val="36"/>
                                    <w:lang w:val="en-GB" w:eastAsia="en-GB"/>
                                  </w:rPr>
                                </w:pPr>
                                <w:proofErr w:type="spellStart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36"/>
                                    <w:szCs w:val="36"/>
                                    <w:lang w:val="en-GB" w:eastAsia="en-GB"/>
                                  </w:rPr>
                                  <w:t>Foirm-iarrtais</w:t>
                                </w:r>
                                <w:proofErr w:type="spellEnd"/>
                                <w:r w:rsidR="005E568D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36"/>
                                    <w:szCs w:val="36"/>
                                    <w:lang w:val="en-GB" w:eastAsia="en-GB"/>
                                  </w:rPr>
                                  <w:t xml:space="preserve"> nan </w:t>
                                </w:r>
                                <w:proofErr w:type="spellStart"/>
                                <w:r w:rsidR="005E568D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36"/>
                                    <w:szCs w:val="36"/>
                                    <w:lang w:val="en-GB" w:eastAsia="en-GB"/>
                                  </w:rPr>
                                  <w:t>Oileanach</w:t>
                                </w:r>
                                <w:proofErr w:type="spellEnd"/>
                              </w:p>
                              <w:p w14:paraId="3EBBD1A3" w14:textId="77777777" w:rsidR="007B4C94" w:rsidRPr="007B4C94" w:rsidRDefault="007B4C94" w:rsidP="00F36589">
                                <w:pPr>
                                  <w:spacing w:line="259" w:lineRule="auto"/>
                                  <w:jc w:val="both"/>
                                  <w:rPr>
                                    <w:rFonts w:asciiTheme="majorHAnsi" w:eastAsia="Calibri" w:hAnsiTheme="majorHAnsi" w:cstheme="majorHAnsi"/>
                                    <w:color w:val="000000"/>
                                    <w:sz w:val="24"/>
                                    <w:szCs w:val="22"/>
                                    <w:lang w:val="en-GB" w:eastAsia="en-GB"/>
                                  </w:rPr>
                                </w:pPr>
                              </w:p>
                              <w:p w14:paraId="4666261E" w14:textId="5D7FD9A7" w:rsidR="007B4C94" w:rsidRDefault="007B4C94" w:rsidP="00F36589">
                                <w:pPr>
                                  <w:spacing w:line="259" w:lineRule="auto"/>
                                  <w:jc w:val="both"/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</w:pPr>
                                <w:proofErr w:type="spellStart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Tha</w:t>
                                </w:r>
                                <w:proofErr w:type="spellEnd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</w:t>
                                </w:r>
                                <w:proofErr w:type="spellStart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Sgeama</w:t>
                                </w:r>
                                <w:proofErr w:type="spellEnd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Greis </w:t>
                                </w:r>
                                <w:proofErr w:type="spellStart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Gnìomhachais</w:t>
                                </w:r>
                                <w:proofErr w:type="spellEnd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</w:t>
                                </w:r>
                                <w:r w:rsidR="00E35CCF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nan </w:t>
                                </w:r>
                                <w:proofErr w:type="spellStart"/>
                                <w:r w:rsidR="00E35CCF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Oileanach</w:t>
                                </w:r>
                                <w:proofErr w:type="spellEnd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a’ </w:t>
                                </w:r>
                                <w:proofErr w:type="spellStart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toirt</w:t>
                                </w:r>
                                <w:proofErr w:type="spellEnd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</w:t>
                                </w:r>
                                <w:proofErr w:type="spellStart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cothrom</w:t>
                                </w:r>
                                <w:proofErr w:type="spellEnd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do </w:t>
                                </w:r>
                                <w:proofErr w:type="spellStart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dh’oileanaich</w:t>
                                </w:r>
                                <w:proofErr w:type="spellEnd"/>
                                <w:r w:rsidR="00806529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</w:t>
                                </w:r>
                                <w:r w:rsidR="00774858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a </w:t>
                                </w:r>
                                <w:proofErr w:type="spellStart"/>
                                <w:r w:rsidR="00774858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tha</w:t>
                                </w:r>
                                <w:proofErr w:type="spellEnd"/>
                                <w:r w:rsidR="00774858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</w:t>
                                </w:r>
                                <w:proofErr w:type="spellStart"/>
                                <w:r w:rsidR="00806529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ann</w:t>
                                </w:r>
                                <w:proofErr w:type="spellEnd"/>
                                <w:r w:rsidR="00806529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an </w:t>
                                </w:r>
                                <w:proofErr w:type="spellStart"/>
                                <w:r w:rsidR="00806529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oilthigh</w:t>
                                </w:r>
                                <w:proofErr w:type="spellEnd"/>
                                <w:r w:rsidR="00806529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no </w:t>
                                </w:r>
                                <w:proofErr w:type="spellStart"/>
                                <w:r w:rsidR="00806529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colaiste</w:t>
                                </w:r>
                                <w:proofErr w:type="spellEnd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, </w:t>
                                </w:r>
                                <w:proofErr w:type="spellStart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a</w:t>
                                </w:r>
                                <w:r w:rsidR="008023AB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gus</w:t>
                                </w:r>
                                <w:proofErr w:type="spellEnd"/>
                                <w:r w:rsidR="008023AB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</w:t>
                                </w:r>
                                <w:proofErr w:type="spellStart"/>
                                <w:r w:rsidR="008023AB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aig</w:t>
                                </w:r>
                                <w:proofErr w:type="spellEnd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a </w:t>
                                </w:r>
                                <w:proofErr w:type="spellStart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bheil</w:t>
                                </w:r>
                                <w:proofErr w:type="spellEnd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sgilean Gàidhlig</w:t>
                                </w:r>
                                <w:r w:rsidR="00C16C25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</w:t>
                                </w:r>
                                <w:proofErr w:type="spellStart"/>
                                <w:r w:rsidR="00C16C25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gu</w:t>
                                </w:r>
                                <w:proofErr w:type="spellEnd"/>
                                <w:r w:rsidR="00C16C25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</w:t>
                                </w:r>
                                <w:proofErr w:type="spellStart"/>
                                <w:r w:rsidR="00C16C25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ìre</w:t>
                                </w:r>
                                <w:proofErr w:type="spellEnd"/>
                                <w:r w:rsidR="00C16C25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air </w:t>
                                </w:r>
                                <w:proofErr w:type="spellStart"/>
                                <w:r w:rsidR="00C16C25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choreigin</w:t>
                                </w:r>
                                <w:proofErr w:type="spellEnd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, </w:t>
                                </w:r>
                                <w:proofErr w:type="spellStart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obair</w:t>
                                </w:r>
                                <w:proofErr w:type="spellEnd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</w:t>
                                </w:r>
                                <w:proofErr w:type="spellStart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fhaighinn</w:t>
                                </w:r>
                                <w:proofErr w:type="spellEnd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</w:t>
                                </w:r>
                                <w:proofErr w:type="spellStart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airson</w:t>
                                </w:r>
                                <w:proofErr w:type="spellEnd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</w:t>
                                </w:r>
                                <w:proofErr w:type="spellStart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deich</w:t>
                                </w:r>
                                <w:proofErr w:type="spellEnd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</w:t>
                                </w:r>
                                <w:proofErr w:type="spellStart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seachdainean</w:t>
                                </w:r>
                                <w:proofErr w:type="spellEnd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</w:t>
                                </w:r>
                                <w:proofErr w:type="spellStart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thairis</w:t>
                                </w:r>
                                <w:proofErr w:type="spellEnd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air an t-</w:t>
                                </w:r>
                                <w:proofErr w:type="spellStart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samhradh</w:t>
                                </w:r>
                                <w:proofErr w:type="spellEnd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</w:t>
                                </w:r>
                                <w:proofErr w:type="spellStart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còmhla</w:t>
                                </w:r>
                                <w:proofErr w:type="spellEnd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</w:t>
                                </w:r>
                                <w:proofErr w:type="spellStart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ri</w:t>
                                </w:r>
                                <w:proofErr w:type="spellEnd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</w:t>
                                </w:r>
                                <w:proofErr w:type="spellStart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buidhnean</w:t>
                                </w:r>
                                <w:proofErr w:type="spellEnd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</w:t>
                                </w:r>
                                <w:proofErr w:type="spellStart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sna</w:t>
                                </w:r>
                                <w:proofErr w:type="spellEnd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h-</w:t>
                                </w:r>
                                <w:proofErr w:type="spellStart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Eileanan</w:t>
                                </w:r>
                                <w:proofErr w:type="spellEnd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Siar a </w:t>
                                </w:r>
                                <w:proofErr w:type="spellStart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bhios</w:t>
                                </w:r>
                                <w:proofErr w:type="spellEnd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a’ </w:t>
                                </w:r>
                                <w:proofErr w:type="spellStart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cleachdadh</w:t>
                                </w:r>
                                <w:proofErr w:type="spellEnd"/>
                                <w:r w:rsidRPr="007B4C94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Gàidhlig.</w:t>
                                </w:r>
                              </w:p>
                              <w:p w14:paraId="19A0DADE" w14:textId="4AF935E3" w:rsidR="0072337C" w:rsidRDefault="0072337C" w:rsidP="007B4C94">
                                <w:pPr>
                                  <w:spacing w:line="259" w:lineRule="auto"/>
                                  <w:jc w:val="center"/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</w:pPr>
                              </w:p>
                              <w:p w14:paraId="55952AFE" w14:textId="4C155E3B" w:rsidR="0072337C" w:rsidRPr="00240211" w:rsidRDefault="0072337C" w:rsidP="00774DF6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pacing w:line="259" w:lineRule="auto"/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</w:pPr>
                                <w:proofErr w:type="spellStart"/>
                                <w:r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Tha</w:t>
                                </w:r>
                                <w:proofErr w:type="spellEnd"/>
                                <w:r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an </w:t>
                                </w:r>
                                <w:proofErr w:type="spellStart"/>
                                <w:r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Sgeama</w:t>
                                </w:r>
                                <w:proofErr w:type="spellEnd"/>
                                <w:r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</w:t>
                                </w:r>
                                <w:proofErr w:type="spellStart"/>
                                <w:r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fosgailte</w:t>
                                </w:r>
                                <w:proofErr w:type="spellEnd"/>
                                <w:r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do </w:t>
                                </w:r>
                                <w:proofErr w:type="spellStart"/>
                                <w:r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dh’oileanaich</w:t>
                                </w:r>
                                <w:proofErr w:type="spellEnd"/>
                                <w:r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a </w:t>
                                </w:r>
                                <w:proofErr w:type="spellStart"/>
                                <w:r w:rsidR="00A5341C"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tha</w:t>
                                </w:r>
                                <w:proofErr w:type="spellEnd"/>
                                <w:r w:rsidR="00A5341C"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an </w:t>
                                </w:r>
                                <w:proofErr w:type="spellStart"/>
                                <w:r w:rsidR="00A5341C"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dùil</w:t>
                                </w:r>
                                <w:proofErr w:type="spellEnd"/>
                                <w:r w:rsidR="00A5341C"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a </w:t>
                                </w:r>
                                <w:proofErr w:type="spellStart"/>
                                <w:r w:rsidR="00A5341C"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bhith</w:t>
                                </w:r>
                                <w:proofErr w:type="spellEnd"/>
                                <w:r w:rsidR="00A5341C" w:rsidRPr="00A5341C">
                                  <w:t xml:space="preserve"> </w:t>
                                </w:r>
                                <w:r w:rsidR="00A5341C"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a’ </w:t>
                                </w:r>
                                <w:proofErr w:type="spellStart"/>
                                <w:r w:rsidR="00A5341C"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leantainn</w:t>
                                </w:r>
                                <w:proofErr w:type="spellEnd"/>
                                <w:r w:rsidR="00A5341C"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leis na </w:t>
                                </w:r>
                                <w:proofErr w:type="spellStart"/>
                                <w:r w:rsidR="00A5341C"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cùrsaichean</w:t>
                                </w:r>
                                <w:proofErr w:type="spellEnd"/>
                                <w:r w:rsidR="00A5341C"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aca </w:t>
                                </w:r>
                                <w:proofErr w:type="spellStart"/>
                                <w:r w:rsidR="00A5341C"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san</w:t>
                                </w:r>
                                <w:proofErr w:type="spellEnd"/>
                                <w:r w:rsidR="00A5341C"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</w:t>
                                </w:r>
                                <w:proofErr w:type="spellStart"/>
                                <w:r w:rsidR="00A5341C"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Fhoghar</w:t>
                                </w:r>
                                <w:proofErr w:type="spellEnd"/>
                                <w:r w:rsidR="00A5341C"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202</w:t>
                                </w:r>
                                <w:r w:rsidR="000211C6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5</w:t>
                                </w:r>
                                <w:r w:rsidR="00A5341C"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. </w:t>
                                </w:r>
                              </w:p>
                              <w:p w14:paraId="0B676731" w14:textId="18EE76BB" w:rsidR="00240211" w:rsidRDefault="00240211" w:rsidP="00774DF6">
                                <w:pPr>
                                  <w:spacing w:line="259" w:lineRule="auto"/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</w:pPr>
                              </w:p>
                              <w:p w14:paraId="0F4D92B1" w14:textId="4ABA97B3" w:rsidR="00240211" w:rsidRPr="00240211" w:rsidRDefault="00240211" w:rsidP="00774DF6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pacing w:line="259" w:lineRule="auto"/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</w:pPr>
                                <w:proofErr w:type="spellStart"/>
                                <w:r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Faodar</w:t>
                                </w:r>
                                <w:proofErr w:type="spellEnd"/>
                                <w:r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</w:t>
                                </w:r>
                                <w:proofErr w:type="spellStart"/>
                                <w:r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cunntas-beatha</w:t>
                                </w:r>
                                <w:proofErr w:type="spellEnd"/>
                                <w:r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(CV) a chur an </w:t>
                                </w:r>
                                <w:proofErr w:type="spellStart"/>
                                <w:r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cois</w:t>
                                </w:r>
                                <w:proofErr w:type="spellEnd"/>
                                <w:r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an </w:t>
                                </w:r>
                                <w:proofErr w:type="spellStart"/>
                                <w:r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fhoirm</w:t>
                                </w:r>
                                <w:r w:rsidR="00A64F9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-iarrtais</w:t>
                                </w:r>
                                <w:proofErr w:type="spellEnd"/>
                                <w:r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seo.</w:t>
                                </w:r>
                              </w:p>
                              <w:p w14:paraId="57D126D0" w14:textId="77777777" w:rsidR="007B4C94" w:rsidRPr="007B4C94" w:rsidRDefault="007B4C94" w:rsidP="00774DF6">
                                <w:pPr>
                                  <w:spacing w:line="259" w:lineRule="auto"/>
                                  <w:rPr>
                                    <w:rFonts w:asciiTheme="majorHAnsi" w:eastAsia="Calibri" w:hAnsiTheme="majorHAnsi" w:cstheme="majorHAnsi"/>
                                    <w:color w:val="000000"/>
                                    <w:sz w:val="24"/>
                                    <w:szCs w:val="22"/>
                                    <w:lang w:val="en-GB" w:eastAsia="en-GB"/>
                                  </w:rPr>
                                </w:pPr>
                              </w:p>
                              <w:p w14:paraId="006383DD" w14:textId="77777777" w:rsidR="00240211" w:rsidRDefault="007B4C94" w:rsidP="00774DF6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pacing w:line="259" w:lineRule="auto"/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</w:pPr>
                                <w:r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Feumaidh </w:t>
                                </w:r>
                                <w:proofErr w:type="spellStart"/>
                                <w:r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foirmichean-iarrtais</w:t>
                                </w:r>
                                <w:proofErr w:type="spellEnd"/>
                                <w:r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a </w:t>
                                </w:r>
                                <w:proofErr w:type="spellStart"/>
                                <w:r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bhith</w:t>
                                </w:r>
                                <w:proofErr w:type="spellEnd"/>
                                <w:r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a-</w:t>
                                </w:r>
                                <w:proofErr w:type="spellStart"/>
                                <w:r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staigh</w:t>
                                </w:r>
                                <w:proofErr w:type="spellEnd"/>
                                <w:r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</w:t>
                                </w:r>
                                <w:proofErr w:type="spellStart"/>
                                <w:r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againn</w:t>
                                </w:r>
                                <w:proofErr w:type="spellEnd"/>
                                <w:r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</w:t>
                                </w:r>
                                <w:proofErr w:type="spellStart"/>
                                <w:r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ro</w:t>
                                </w:r>
                                <w:proofErr w:type="spellEnd"/>
                                <w:r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</w:t>
                                </w:r>
                              </w:p>
                              <w:p w14:paraId="38EEEA29" w14:textId="44965063" w:rsidR="007B4C94" w:rsidRDefault="008B125F" w:rsidP="00774DF6">
                                <w:pPr>
                                  <w:pStyle w:val="ListParagraph"/>
                                  <w:spacing w:line="259" w:lineRule="auto"/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33CC"/>
                                    <w:sz w:val="26"/>
                                    <w:szCs w:val="26"/>
                                    <w:lang w:val="en-GB" w:eastAsia="en-GB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33CC"/>
                                    <w:sz w:val="26"/>
                                    <w:szCs w:val="26"/>
                                    <w:lang w:val="en-GB" w:eastAsia="en-GB"/>
                                  </w:rPr>
                                  <w:t>Dhiluain</w:t>
                                </w:r>
                                <w:proofErr w:type="spellEnd"/>
                                <w:r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33CC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</w:t>
                                </w:r>
                                <w:r w:rsidR="00E20BD8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33CC"/>
                                    <w:sz w:val="26"/>
                                    <w:szCs w:val="26"/>
                                    <w:lang w:val="en-GB" w:eastAsia="en-GB"/>
                                  </w:rPr>
                                  <w:t>21</w:t>
                                </w:r>
                                <w:r w:rsidR="00D95618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33CC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</w:t>
                                </w:r>
                                <w:proofErr w:type="spellStart"/>
                                <w:r w:rsidR="00D95618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33CC"/>
                                    <w:sz w:val="26"/>
                                    <w:szCs w:val="26"/>
                                    <w:lang w:val="en-GB" w:eastAsia="en-GB"/>
                                  </w:rPr>
                                  <w:t>Giblean</w:t>
                                </w:r>
                                <w:proofErr w:type="spellEnd"/>
                                <w:r w:rsidR="007B4C94"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33CC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202</w:t>
                                </w:r>
                                <w:r w:rsidR="00806F86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33CC"/>
                                    <w:sz w:val="26"/>
                                    <w:szCs w:val="26"/>
                                    <w:lang w:val="en-GB" w:eastAsia="en-GB"/>
                                  </w:rPr>
                                  <w:t>5</w:t>
                                </w:r>
                                <w:r w:rsidR="007B4C94" w:rsidRPr="00240211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33CC"/>
                                    <w:sz w:val="26"/>
                                    <w:szCs w:val="26"/>
                                    <w:lang w:val="en-GB" w:eastAsia="en-GB"/>
                                  </w:rPr>
                                  <w:t>.</w:t>
                                </w:r>
                              </w:p>
                              <w:p w14:paraId="1C060D38" w14:textId="04D56701" w:rsidR="002F7003" w:rsidRDefault="002F7003" w:rsidP="002F7003">
                                <w:pPr>
                                  <w:spacing w:line="259" w:lineRule="auto"/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</w:pPr>
                              </w:p>
                              <w:p w14:paraId="6D6BD15D" w14:textId="10E84D3F" w:rsidR="007B4C94" w:rsidRPr="005E568D" w:rsidRDefault="007B4C94" w:rsidP="002F7003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pacing w:line="259" w:lineRule="auto"/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</w:pPr>
                                <w:proofErr w:type="spellStart"/>
                                <w:r w:rsidRPr="002F7003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Cuir</w:t>
                                </w:r>
                                <w:proofErr w:type="spellEnd"/>
                                <w:r w:rsidRPr="002F7003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am </w:t>
                                </w:r>
                                <w:proofErr w:type="spellStart"/>
                                <w:r w:rsidRPr="002F7003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foirm-iarrtais</w:t>
                                </w:r>
                                <w:proofErr w:type="spellEnd"/>
                                <w:r w:rsidRPr="002F7003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air ais</w:t>
                                </w:r>
                                <w:r w:rsidRPr="005E568D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, </w:t>
                                </w:r>
                                <w:r w:rsidRPr="005E568D">
                                  <w:rPr>
                                    <w:rFonts w:asciiTheme="majorHAnsi" w:eastAsia="Calibri" w:hAnsiTheme="majorHAnsi" w:cstheme="majorHAnsi"/>
                                    <w:b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le </w:t>
                                </w:r>
                                <w:proofErr w:type="spellStart"/>
                                <w:r w:rsidRPr="005E568D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33CC"/>
                                    <w:sz w:val="26"/>
                                    <w:szCs w:val="26"/>
                                    <w:u w:val="single"/>
                                    <w:lang w:val="en-GB" w:eastAsia="en-GB"/>
                                  </w:rPr>
                                  <w:t>dà</w:t>
                                </w:r>
                                <w:proofErr w:type="spellEnd"/>
                                <w:r w:rsidRPr="005E568D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33CC"/>
                                    <w:sz w:val="26"/>
                                    <w:szCs w:val="26"/>
                                    <w:u w:val="single"/>
                                    <w:lang w:val="en-GB" w:eastAsia="en-GB"/>
                                  </w:rPr>
                                  <w:t xml:space="preserve"> </w:t>
                                </w:r>
                                <w:proofErr w:type="spellStart"/>
                                <w:r w:rsidRPr="005E568D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33CC"/>
                                    <w:sz w:val="26"/>
                                    <w:szCs w:val="26"/>
                                    <w:u w:val="single"/>
                                    <w:lang w:val="en-GB" w:eastAsia="en-GB"/>
                                  </w:rPr>
                                  <w:t>theisteanas</w:t>
                                </w:r>
                                <w:proofErr w:type="spellEnd"/>
                                <w:r w:rsidRPr="005E568D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FF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</w:t>
                                </w:r>
                                <w:proofErr w:type="spellStart"/>
                                <w:r w:rsidRPr="005E568D">
                                  <w:rPr>
                                    <w:rFonts w:asciiTheme="majorHAnsi" w:eastAsia="Calibri" w:hAnsiTheme="majorHAnsi" w:cstheme="majorHAnsi"/>
                                    <w:b/>
                                    <w:sz w:val="26"/>
                                    <w:szCs w:val="26"/>
                                    <w:lang w:val="en-GB" w:eastAsia="en-GB"/>
                                  </w:rPr>
                                  <w:t>bho</w:t>
                                </w:r>
                                <w:proofErr w:type="spellEnd"/>
                                <w:r w:rsidRPr="005E568D">
                                  <w:rPr>
                                    <w:rFonts w:asciiTheme="majorHAnsi" w:eastAsia="Calibri" w:hAnsiTheme="majorHAnsi" w:cstheme="majorHAnsi"/>
                                    <w:b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</w:t>
                                </w:r>
                                <w:proofErr w:type="spellStart"/>
                                <w:r w:rsidRPr="005E568D">
                                  <w:rPr>
                                    <w:rFonts w:asciiTheme="majorHAnsi" w:eastAsia="Calibri" w:hAnsiTheme="majorHAnsi" w:cstheme="majorHAnsi"/>
                                    <w:b/>
                                    <w:sz w:val="26"/>
                                    <w:szCs w:val="26"/>
                                    <w:lang w:val="en-GB" w:eastAsia="en-GB"/>
                                  </w:rPr>
                                  <w:t>dhithis</w:t>
                                </w:r>
                                <w:proofErr w:type="spellEnd"/>
                                <w:r w:rsidRPr="005E568D">
                                  <w:rPr>
                                    <w:rFonts w:asciiTheme="majorHAnsi" w:eastAsia="Calibri" w:hAnsiTheme="majorHAnsi" w:cstheme="majorHAnsi"/>
                                    <w:b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a </w:t>
                                </w:r>
                                <w:proofErr w:type="spellStart"/>
                                <w:r w:rsidRPr="005E568D">
                                  <w:rPr>
                                    <w:rFonts w:asciiTheme="majorHAnsi" w:eastAsia="Calibri" w:hAnsiTheme="majorHAnsi" w:cstheme="majorHAnsi"/>
                                    <w:b/>
                                    <w:sz w:val="26"/>
                                    <w:szCs w:val="26"/>
                                    <w:lang w:val="en-GB" w:eastAsia="en-GB"/>
                                  </w:rPr>
                                  <w:t>tha</w:t>
                                </w:r>
                                <w:proofErr w:type="spellEnd"/>
                                <w:r w:rsidRPr="005E568D">
                                  <w:rPr>
                                    <w:rFonts w:asciiTheme="majorHAnsi" w:eastAsia="Calibri" w:hAnsiTheme="majorHAnsi" w:cstheme="majorHAnsi"/>
                                    <w:b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</w:t>
                                </w:r>
                                <w:proofErr w:type="spellStart"/>
                                <w:r w:rsidRPr="005E568D">
                                  <w:rPr>
                                    <w:rFonts w:asciiTheme="majorHAnsi" w:eastAsia="Calibri" w:hAnsiTheme="majorHAnsi" w:cstheme="majorHAnsi"/>
                                    <w:b/>
                                    <w:sz w:val="26"/>
                                    <w:szCs w:val="26"/>
                                    <w:lang w:val="en-GB" w:eastAsia="en-GB"/>
                                  </w:rPr>
                                  <w:t>glè</w:t>
                                </w:r>
                                <w:proofErr w:type="spellEnd"/>
                                <w:r w:rsidRPr="005E568D">
                                  <w:rPr>
                                    <w:rFonts w:asciiTheme="majorHAnsi" w:eastAsia="Calibri" w:hAnsiTheme="majorHAnsi" w:cstheme="majorHAnsi"/>
                                    <w:b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</w:t>
                                </w:r>
                                <w:proofErr w:type="spellStart"/>
                                <w:r w:rsidRPr="005E568D">
                                  <w:rPr>
                                    <w:rFonts w:asciiTheme="majorHAnsi" w:eastAsia="Calibri" w:hAnsiTheme="majorHAnsi" w:cstheme="majorHAnsi"/>
                                    <w:b/>
                                    <w:sz w:val="26"/>
                                    <w:szCs w:val="26"/>
                                    <w:lang w:val="en-GB" w:eastAsia="en-GB"/>
                                  </w:rPr>
                                  <w:t>eòlach</w:t>
                                </w:r>
                                <w:proofErr w:type="spellEnd"/>
                                <w:r w:rsidRPr="005E568D">
                                  <w:rPr>
                                    <w:rFonts w:asciiTheme="majorHAnsi" w:eastAsia="Calibri" w:hAnsiTheme="majorHAnsi" w:cstheme="majorHAnsi"/>
                                    <w:b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ort,</w:t>
                                </w:r>
                                <w:r w:rsidRPr="005E568D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 </w:t>
                                </w:r>
                                <w:proofErr w:type="spellStart"/>
                                <w:r w:rsidRPr="005E568D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>gu</w:t>
                                </w:r>
                                <w:proofErr w:type="spellEnd"/>
                                <w:r w:rsidRPr="005E568D">
                                  <w:rPr>
                                    <w:rFonts w:asciiTheme="majorHAnsi" w:eastAsia="Calibri" w:hAnsiTheme="majorHAnsi" w:cstheme="majorHAnsi"/>
                                    <w:b/>
                                    <w:color w:val="000000"/>
                                    <w:sz w:val="26"/>
                                    <w:szCs w:val="26"/>
                                    <w:lang w:val="en-GB" w:eastAsia="en-GB"/>
                                  </w:rPr>
                                  <w:t xml:space="preserve">: </w:t>
                                </w:r>
                                <w:hyperlink r:id="rId11" w:history="1">
                                  <w:r w:rsidRPr="005E568D">
                                    <w:rPr>
                                      <w:rFonts w:asciiTheme="majorHAnsi" w:eastAsia="Calibri" w:hAnsiTheme="majorHAnsi" w:cstheme="majorHAnsi"/>
                                      <w:b/>
                                      <w:color w:val="0000FF"/>
                                      <w:sz w:val="26"/>
                                      <w:szCs w:val="26"/>
                                      <w:u w:val="single"/>
                                      <w:lang w:val="en-GB" w:eastAsia="en-GB"/>
                                    </w:rPr>
                                    <w:t>Donald.Weir@cne-siar.gov.uk</w:t>
                                  </w:r>
                                </w:hyperlink>
                              </w:p>
                              <w:bookmarkEnd w:id="0"/>
                              <w:p w14:paraId="4696DC96" w14:textId="657322D9" w:rsidR="00DD2F31" w:rsidRDefault="00DD2F31" w:rsidP="007B4C94">
                                <w:pPr>
                                  <w:pStyle w:val="NoSpacing"/>
                                  <w:spacing w:before="80" w:after="40"/>
                                  <w:jc w:val="center"/>
                                  <w:rPr>
                                    <w:caps/>
                                    <w:color w:val="4BACC6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7CBB9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52.5pt;margin-top:243pt;width:369pt;height:499pt;z-index:251660288;visibility:visible;mso-wrap-style:square;mso-width-percent:79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" filled="f" stroked="f" strokeweight=".5pt">
                    <v:textbox inset="0,0,0,0">
                      <w:txbxContent>
                        <w:p w14:paraId="43964B84" w14:textId="74E98AE6" w:rsidR="00DD2F31" w:rsidRPr="00545096" w:rsidRDefault="00000000" w:rsidP="00DD2F31">
                          <w:pPr>
                            <w:pStyle w:val="NoSpacing"/>
                            <w:spacing w:before="40" w:after="560" w:line="216" w:lineRule="auto"/>
                            <w:jc w:val="center"/>
                            <w:rPr>
                              <w:rFonts w:asciiTheme="majorHAnsi" w:hAnsiTheme="majorHAnsi" w:cstheme="majorHAnsi"/>
                              <w:color w:val="4F81BD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60"/>
                                <w:szCs w:val="60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B4C9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60"/>
                                  <w:szCs w:val="60"/>
                                </w:rPr>
                                <w:t>Comhairle nan Eilean Siar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</w:r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7DBCEBB" w14:textId="388B5E2E" w:rsidR="00DD2F31" w:rsidRPr="00545096" w:rsidRDefault="00DD2F31" w:rsidP="00545096">
                              <w:pPr>
                                <w:pStyle w:val="NoSpacing"/>
                                <w:spacing w:before="40" w:after="40"/>
                                <w:jc w:val="center"/>
                                <w:rPr>
                                  <w:rFonts w:asciiTheme="majorHAnsi" w:hAnsiTheme="majorHAnsi" w:cstheme="majorHAnsi"/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</w:pPr>
                              <w:r w:rsidRPr="00545096">
                                <w:rPr>
                                  <w:rFonts w:asciiTheme="majorHAnsi" w:hAnsiTheme="majorHAnsi" w:cstheme="majorHAnsi"/>
                                  <w:sz w:val="44"/>
                                  <w:szCs w:val="44"/>
                                </w:rPr>
                                <w:t>Sgeama Grei</w:t>
                              </w:r>
                              <w:r w:rsidR="00820739">
                                <w:rPr>
                                  <w:rFonts w:asciiTheme="majorHAnsi" w:hAnsiTheme="majorHAnsi" w:cstheme="majorHAnsi"/>
                                  <w:sz w:val="44"/>
                                  <w:szCs w:val="44"/>
                                </w:rPr>
                                <w:t>s</w:t>
                              </w:r>
                              <w:r w:rsidRPr="00545096">
                                <w:rPr>
                                  <w:rFonts w:asciiTheme="majorHAnsi" w:hAnsiTheme="majorHAnsi" w:cstheme="majorHAnsi"/>
                                  <w:sz w:val="44"/>
                                  <w:szCs w:val="44"/>
                                </w:rPr>
                                <w:t xml:space="preserve"> Gnìomhachais Gàidhli</w:t>
                              </w:r>
                              <w:r w:rsidR="001F74B5">
                                <w:rPr>
                                  <w:rFonts w:asciiTheme="majorHAnsi" w:hAnsiTheme="majorHAnsi" w:cstheme="majorHAnsi"/>
                                  <w:sz w:val="44"/>
                                  <w:szCs w:val="44"/>
                                </w:rPr>
                                <w:t>g</w:t>
                              </w:r>
                              <w:r w:rsidRPr="00545096">
                                <w:rPr>
                                  <w:rFonts w:asciiTheme="majorHAnsi" w:hAnsiTheme="majorHAnsi" w:cstheme="majorHAnsi"/>
                                  <w:sz w:val="44"/>
                                  <w:szCs w:val="44"/>
                                </w:rPr>
                                <w:t xml:space="preserve"> nan Oileanach 202</w:t>
                              </w:r>
                              <w:r w:rsidR="000211C6">
                                <w:rPr>
                                  <w:rFonts w:asciiTheme="majorHAnsi" w:hAnsiTheme="majorHAnsi" w:cstheme="majorHAnsi"/>
                                  <w:sz w:val="44"/>
                                  <w:szCs w:val="44"/>
                                </w:rPr>
                                <w:t>5</w:t>
                              </w:r>
                            </w:p>
                          </w:sdtContent>
                        </w:sdt>
                        <w:p w14:paraId="474D2143" w14:textId="77777777" w:rsidR="007B4C94" w:rsidRDefault="007B4C94" w:rsidP="00240211">
                          <w:pPr>
                            <w:spacing w:line="259" w:lineRule="auto"/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36"/>
                              <w:szCs w:val="36"/>
                              <w:lang w:val="en-GB" w:eastAsia="en-GB"/>
                            </w:rPr>
                          </w:pPr>
                          <w:bookmarkStart w:id="1" w:name="_Hlk112936739"/>
                        </w:p>
                        <w:p w14:paraId="0D0CCA5C" w14:textId="202194BD" w:rsidR="007B4C94" w:rsidRPr="007B4C94" w:rsidRDefault="007B4C94" w:rsidP="007B4C94">
                          <w:pPr>
                            <w:spacing w:line="259" w:lineRule="auto"/>
                            <w:jc w:val="center"/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36"/>
                              <w:szCs w:val="36"/>
                              <w:lang w:val="en-GB" w:eastAsia="en-GB"/>
                            </w:rPr>
                          </w:pPr>
                          <w:r w:rsidRPr="007B4C94"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36"/>
                              <w:szCs w:val="36"/>
                              <w:lang w:val="en-GB" w:eastAsia="en-GB"/>
                            </w:rPr>
                            <w:t>Foirm-iarrtais</w:t>
                          </w:r>
                          <w:r w:rsidR="005E568D"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36"/>
                              <w:szCs w:val="36"/>
                              <w:lang w:val="en-GB" w:eastAsia="en-GB"/>
                            </w:rPr>
                            <w:t xml:space="preserve"> nan Oileanach</w:t>
                          </w:r>
                        </w:p>
                        <w:p w14:paraId="3EBBD1A3" w14:textId="77777777" w:rsidR="007B4C94" w:rsidRPr="007B4C94" w:rsidRDefault="007B4C94" w:rsidP="00F36589">
                          <w:pPr>
                            <w:spacing w:line="259" w:lineRule="auto"/>
                            <w:jc w:val="both"/>
                            <w:rPr>
                              <w:rFonts w:asciiTheme="majorHAnsi" w:eastAsia="Calibri" w:hAnsiTheme="majorHAnsi" w:cstheme="majorHAnsi"/>
                              <w:color w:val="000000"/>
                              <w:sz w:val="24"/>
                              <w:szCs w:val="22"/>
                              <w:lang w:val="en-GB" w:eastAsia="en-GB"/>
                            </w:rPr>
                          </w:pPr>
                        </w:p>
                        <w:p w14:paraId="4666261E" w14:textId="5D7FD9A7" w:rsidR="007B4C94" w:rsidRDefault="007B4C94" w:rsidP="00F36589">
                          <w:pPr>
                            <w:spacing w:line="259" w:lineRule="auto"/>
                            <w:jc w:val="both"/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</w:pPr>
                          <w:r w:rsidRPr="007B4C94"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  <w:t xml:space="preserve">Tha Sgeama Greis Gnìomhachais </w:t>
                          </w:r>
                          <w:r w:rsidR="00E35CCF"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  <w:t>nan Oileanach</w:t>
                          </w:r>
                          <w:r w:rsidRPr="007B4C94"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  <w:t xml:space="preserve"> a’ toirt cothrom do dh’oileanaich</w:t>
                          </w:r>
                          <w:r w:rsidR="00806529"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  <w:t xml:space="preserve"> </w:t>
                          </w:r>
                          <w:r w:rsidR="00774858"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  <w:t xml:space="preserve">a tha </w:t>
                          </w:r>
                          <w:r w:rsidR="00806529"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  <w:t>ann an oilthigh no colaiste</w:t>
                          </w:r>
                          <w:r w:rsidRPr="007B4C94"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  <w:t>, a</w:t>
                          </w:r>
                          <w:r w:rsidR="008023AB"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  <w:t>gus aig</w:t>
                          </w:r>
                          <w:r w:rsidRPr="007B4C94"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  <w:t xml:space="preserve"> a bheil sgilean Gàidhlig</w:t>
                          </w:r>
                          <w:r w:rsidR="00C16C25"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  <w:t xml:space="preserve"> gu ìre air choreigin</w:t>
                          </w:r>
                          <w:r w:rsidRPr="007B4C94"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  <w:t>, obair fhaighinn airson deich seachdainean thairis air an t-samhradh còmhla ri buidhnean sna h-Eileanan Siar a bhios a’ cleachdadh Gàidhlig.</w:t>
                          </w:r>
                        </w:p>
                        <w:p w14:paraId="19A0DADE" w14:textId="4AF935E3" w:rsidR="0072337C" w:rsidRDefault="0072337C" w:rsidP="007B4C94">
                          <w:pPr>
                            <w:spacing w:line="259" w:lineRule="auto"/>
                            <w:jc w:val="center"/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</w:pPr>
                        </w:p>
                        <w:p w14:paraId="55952AFE" w14:textId="4C155E3B" w:rsidR="0072337C" w:rsidRPr="00240211" w:rsidRDefault="0072337C" w:rsidP="00774DF6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spacing w:line="259" w:lineRule="auto"/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</w:pPr>
                          <w:r w:rsidRPr="00240211"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  <w:t xml:space="preserve">Tha an Sgeama fosgailte do dh’oileanaich a </w:t>
                          </w:r>
                          <w:r w:rsidR="00A5341C" w:rsidRPr="00240211"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  <w:t>tha an dùil a bhith</w:t>
                          </w:r>
                          <w:r w:rsidR="00A5341C" w:rsidRPr="00A5341C">
                            <w:t xml:space="preserve"> </w:t>
                          </w:r>
                          <w:r w:rsidR="00A5341C" w:rsidRPr="00240211"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  <w:t>a’ leantainn leis na cùrsaichean aca san Fhoghar 202</w:t>
                          </w:r>
                          <w:r w:rsidR="000211C6"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  <w:t>5</w:t>
                          </w:r>
                          <w:r w:rsidR="00A5341C" w:rsidRPr="00240211"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  <w:t xml:space="preserve">. </w:t>
                          </w:r>
                        </w:p>
                        <w:p w14:paraId="0B676731" w14:textId="18EE76BB" w:rsidR="00240211" w:rsidRDefault="00240211" w:rsidP="00774DF6">
                          <w:pPr>
                            <w:spacing w:line="259" w:lineRule="auto"/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</w:pPr>
                        </w:p>
                        <w:p w14:paraId="0F4D92B1" w14:textId="4ABA97B3" w:rsidR="00240211" w:rsidRPr="00240211" w:rsidRDefault="00240211" w:rsidP="00774DF6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spacing w:line="259" w:lineRule="auto"/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</w:pPr>
                          <w:r w:rsidRPr="00240211"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  <w:t>Faodar cunntas-beatha (CV) a chur an cois an fhoirm</w:t>
                          </w:r>
                          <w:r w:rsidR="00A64F91"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  <w:t>-iarrtais</w:t>
                          </w:r>
                          <w:r w:rsidRPr="00240211"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  <w:t xml:space="preserve"> seo.</w:t>
                          </w:r>
                        </w:p>
                        <w:p w14:paraId="57D126D0" w14:textId="77777777" w:rsidR="007B4C94" w:rsidRPr="007B4C94" w:rsidRDefault="007B4C94" w:rsidP="00774DF6">
                          <w:pPr>
                            <w:spacing w:line="259" w:lineRule="auto"/>
                            <w:rPr>
                              <w:rFonts w:asciiTheme="majorHAnsi" w:eastAsia="Calibri" w:hAnsiTheme="majorHAnsi" w:cstheme="majorHAnsi"/>
                              <w:color w:val="000000"/>
                              <w:sz w:val="24"/>
                              <w:szCs w:val="22"/>
                              <w:lang w:val="en-GB" w:eastAsia="en-GB"/>
                            </w:rPr>
                          </w:pPr>
                        </w:p>
                        <w:p w14:paraId="006383DD" w14:textId="77777777" w:rsidR="00240211" w:rsidRDefault="007B4C94" w:rsidP="00774DF6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spacing w:line="259" w:lineRule="auto"/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</w:pPr>
                          <w:r w:rsidRPr="00240211"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  <w:t xml:space="preserve">Feumaidh foirmichean-iarrtais a bhith a-staigh againn ro </w:t>
                          </w:r>
                        </w:p>
                        <w:p w14:paraId="38EEEA29" w14:textId="44965063" w:rsidR="007B4C94" w:rsidRDefault="008B125F" w:rsidP="00774DF6">
                          <w:pPr>
                            <w:pStyle w:val="ListParagraph"/>
                            <w:spacing w:line="259" w:lineRule="auto"/>
                            <w:rPr>
                              <w:rFonts w:asciiTheme="majorHAnsi" w:eastAsia="Calibri" w:hAnsiTheme="majorHAnsi" w:cstheme="majorHAnsi"/>
                              <w:b/>
                              <w:color w:val="0033CC"/>
                              <w:sz w:val="26"/>
                              <w:szCs w:val="26"/>
                              <w:lang w:val="en-GB" w:eastAsia="en-GB"/>
                            </w:rPr>
                          </w:pPr>
                          <w:r>
                            <w:rPr>
                              <w:rFonts w:asciiTheme="majorHAnsi" w:eastAsia="Calibri" w:hAnsiTheme="majorHAnsi" w:cstheme="majorHAnsi"/>
                              <w:b/>
                              <w:color w:val="0033CC"/>
                              <w:sz w:val="26"/>
                              <w:szCs w:val="26"/>
                              <w:lang w:val="en-GB" w:eastAsia="en-GB"/>
                            </w:rPr>
                            <w:t xml:space="preserve">Dhiluain </w:t>
                          </w:r>
                          <w:r w:rsidR="00E20BD8">
                            <w:rPr>
                              <w:rFonts w:asciiTheme="majorHAnsi" w:eastAsia="Calibri" w:hAnsiTheme="majorHAnsi" w:cstheme="majorHAnsi"/>
                              <w:b/>
                              <w:color w:val="0033CC"/>
                              <w:sz w:val="26"/>
                              <w:szCs w:val="26"/>
                              <w:lang w:val="en-GB" w:eastAsia="en-GB"/>
                            </w:rPr>
                            <w:t>21</w:t>
                          </w:r>
                          <w:r w:rsidR="00D95618">
                            <w:rPr>
                              <w:rFonts w:asciiTheme="majorHAnsi" w:eastAsia="Calibri" w:hAnsiTheme="majorHAnsi" w:cstheme="majorHAnsi"/>
                              <w:b/>
                              <w:color w:val="0033CC"/>
                              <w:sz w:val="26"/>
                              <w:szCs w:val="26"/>
                              <w:lang w:val="en-GB" w:eastAsia="en-GB"/>
                            </w:rPr>
                            <w:t xml:space="preserve"> Giblean</w:t>
                          </w:r>
                          <w:r w:rsidR="007B4C94" w:rsidRPr="00240211">
                            <w:rPr>
                              <w:rFonts w:asciiTheme="majorHAnsi" w:eastAsia="Calibri" w:hAnsiTheme="majorHAnsi" w:cstheme="majorHAnsi"/>
                              <w:b/>
                              <w:color w:val="0033CC"/>
                              <w:sz w:val="26"/>
                              <w:szCs w:val="26"/>
                              <w:lang w:val="en-GB" w:eastAsia="en-GB"/>
                            </w:rPr>
                            <w:t xml:space="preserve"> 202</w:t>
                          </w:r>
                          <w:r w:rsidR="00806F86">
                            <w:rPr>
                              <w:rFonts w:asciiTheme="majorHAnsi" w:eastAsia="Calibri" w:hAnsiTheme="majorHAnsi" w:cstheme="majorHAnsi"/>
                              <w:b/>
                              <w:color w:val="0033CC"/>
                              <w:sz w:val="26"/>
                              <w:szCs w:val="26"/>
                              <w:lang w:val="en-GB" w:eastAsia="en-GB"/>
                            </w:rPr>
                            <w:t>5</w:t>
                          </w:r>
                          <w:r w:rsidR="007B4C94" w:rsidRPr="00240211">
                            <w:rPr>
                              <w:rFonts w:asciiTheme="majorHAnsi" w:eastAsia="Calibri" w:hAnsiTheme="majorHAnsi" w:cstheme="majorHAnsi"/>
                              <w:b/>
                              <w:color w:val="0033CC"/>
                              <w:sz w:val="26"/>
                              <w:szCs w:val="26"/>
                              <w:lang w:val="en-GB" w:eastAsia="en-GB"/>
                            </w:rPr>
                            <w:t>.</w:t>
                          </w:r>
                        </w:p>
                        <w:p w14:paraId="1C060D38" w14:textId="04D56701" w:rsidR="002F7003" w:rsidRDefault="002F7003" w:rsidP="002F7003">
                          <w:pPr>
                            <w:spacing w:line="259" w:lineRule="auto"/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</w:pPr>
                        </w:p>
                        <w:p w14:paraId="6D6BD15D" w14:textId="10E84D3F" w:rsidR="007B4C94" w:rsidRPr="005E568D" w:rsidRDefault="007B4C94" w:rsidP="002F7003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spacing w:line="259" w:lineRule="auto"/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</w:pPr>
                          <w:r w:rsidRPr="002F7003"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  <w:t>Cuir am foirm-iarrtais air ais</w:t>
                          </w:r>
                          <w:r w:rsidRPr="005E568D"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  <w:t xml:space="preserve">, </w:t>
                          </w:r>
                          <w:r w:rsidRPr="005E568D">
                            <w:rPr>
                              <w:rFonts w:asciiTheme="majorHAnsi" w:eastAsia="Calibri" w:hAnsiTheme="majorHAnsi" w:cstheme="majorHAnsi"/>
                              <w:b/>
                              <w:sz w:val="26"/>
                              <w:szCs w:val="26"/>
                              <w:lang w:val="en-GB" w:eastAsia="en-GB"/>
                            </w:rPr>
                            <w:t xml:space="preserve">le </w:t>
                          </w:r>
                          <w:r w:rsidRPr="005E568D">
                            <w:rPr>
                              <w:rFonts w:asciiTheme="majorHAnsi" w:eastAsia="Calibri" w:hAnsiTheme="majorHAnsi" w:cstheme="majorHAnsi"/>
                              <w:b/>
                              <w:color w:val="0033CC"/>
                              <w:sz w:val="26"/>
                              <w:szCs w:val="26"/>
                              <w:u w:val="single"/>
                              <w:lang w:val="en-GB" w:eastAsia="en-GB"/>
                            </w:rPr>
                            <w:t>dà theisteanas</w:t>
                          </w:r>
                          <w:r w:rsidRPr="005E568D">
                            <w:rPr>
                              <w:rFonts w:asciiTheme="majorHAnsi" w:eastAsia="Calibri" w:hAnsiTheme="majorHAnsi" w:cstheme="majorHAnsi"/>
                              <w:b/>
                              <w:color w:val="0000FF"/>
                              <w:sz w:val="26"/>
                              <w:szCs w:val="26"/>
                              <w:lang w:val="en-GB" w:eastAsia="en-GB"/>
                            </w:rPr>
                            <w:t xml:space="preserve"> </w:t>
                          </w:r>
                          <w:r w:rsidRPr="005E568D">
                            <w:rPr>
                              <w:rFonts w:asciiTheme="majorHAnsi" w:eastAsia="Calibri" w:hAnsiTheme="majorHAnsi" w:cstheme="majorHAnsi"/>
                              <w:b/>
                              <w:sz w:val="26"/>
                              <w:szCs w:val="26"/>
                              <w:lang w:val="en-GB" w:eastAsia="en-GB"/>
                            </w:rPr>
                            <w:t>bho dhithis a tha glè eòlach ort,</w:t>
                          </w:r>
                          <w:r w:rsidRPr="005E568D">
                            <w:rPr>
                              <w:rFonts w:asciiTheme="majorHAnsi" w:eastAsia="Calibri" w:hAnsiTheme="majorHAnsi" w:cstheme="majorHAnsi"/>
                              <w:b/>
                              <w:color w:val="000000"/>
                              <w:sz w:val="26"/>
                              <w:szCs w:val="26"/>
                              <w:lang w:val="en-GB" w:eastAsia="en-GB"/>
                            </w:rPr>
                            <w:t xml:space="preserve"> gu: </w:t>
                          </w:r>
                          <w:hyperlink r:id="rId12" w:history="1">
                            <w:r w:rsidRPr="005E568D">
                              <w:rPr>
                                <w:rFonts w:asciiTheme="majorHAnsi" w:eastAsia="Calibri" w:hAnsiTheme="majorHAnsi" w:cstheme="majorHAnsi"/>
                                <w:b/>
                                <w:color w:val="0000FF"/>
                                <w:sz w:val="26"/>
                                <w:szCs w:val="26"/>
                                <w:u w:val="single"/>
                                <w:lang w:val="en-GB" w:eastAsia="en-GB"/>
                              </w:rPr>
                              <w:t>Donald.Weir@cne-siar.gov.uk</w:t>
                            </w:r>
                          </w:hyperlink>
                        </w:p>
                        <w:bookmarkEnd w:id="1"/>
                        <w:p w14:paraId="4696DC96" w14:textId="657322D9" w:rsidR="00DD2F31" w:rsidRDefault="00DD2F31" w:rsidP="007B4C94">
                          <w:pPr>
                            <w:pStyle w:val="NoSpacing"/>
                            <w:spacing w:before="80" w:after="40"/>
                            <w:jc w:val="center"/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545096">
            <w:rPr>
              <w:rFonts w:ascii="Calibri" w:eastAsia="Calibri" w:hAnsi="Calibri"/>
              <w:noProof/>
              <w:sz w:val="22"/>
              <w:szCs w:val="22"/>
              <w:lang w:val="en-GB"/>
            </w:rPr>
            <w:drawing>
              <wp:anchor distT="0" distB="0" distL="114300" distR="114300" simplePos="0" relativeHeight="251662336" behindDoc="0" locked="0" layoutInCell="1" allowOverlap="1" wp14:anchorId="054E1207" wp14:editId="30891F8F">
                <wp:simplePos x="0" y="0"/>
                <wp:positionH relativeFrom="column">
                  <wp:posOffset>2679700</wp:posOffset>
                </wp:positionH>
                <wp:positionV relativeFrom="paragraph">
                  <wp:posOffset>209550</wp:posOffset>
                </wp:positionV>
                <wp:extent cx="2468746" cy="1498600"/>
                <wp:effectExtent l="0" t="0" r="8255" b="6350"/>
                <wp:wrapNone/>
                <wp:docPr id="4" name="Picture 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8746" cy="14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5096">
            <w:rPr>
              <w:rFonts w:ascii="Calibri" w:eastAsia="Calibri" w:hAnsi="Calibri" w:cs="Calibri"/>
              <w:b/>
              <w:noProof/>
              <w:color w:val="000000"/>
              <w:sz w:val="22"/>
              <w:szCs w:val="22"/>
              <w:lang w:val="en-GB" w:eastAsia="en-GB"/>
            </w:rPr>
            <w:drawing>
              <wp:anchor distT="0" distB="0" distL="114300" distR="114300" simplePos="0" relativeHeight="251664384" behindDoc="0" locked="0" layoutInCell="1" allowOverlap="1" wp14:anchorId="7E174B8C" wp14:editId="61D69601">
                <wp:simplePos x="0" y="0"/>
                <wp:positionH relativeFrom="column">
                  <wp:posOffset>1365250</wp:posOffset>
                </wp:positionH>
                <wp:positionV relativeFrom="paragraph">
                  <wp:posOffset>209550</wp:posOffset>
                </wp:positionV>
                <wp:extent cx="1195070" cy="1405255"/>
                <wp:effectExtent l="0" t="0" r="5080" b="4445"/>
                <wp:wrapTopAndBottom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070" cy="140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D2F31">
            <w:br w:type="page"/>
          </w:r>
        </w:p>
      </w:sdtContent>
    </w:sdt>
    <w:p w14:paraId="42E9FA89" w14:textId="148D5C92" w:rsidR="002A7B52" w:rsidRPr="00790817" w:rsidRDefault="002A7B52" w:rsidP="008073C4">
      <w:pPr>
        <w:pStyle w:val="Heading2"/>
        <w:shd w:val="clear" w:color="auto" w:fill="548DD4" w:themeFill="text2" w:themeFillTint="99"/>
        <w:rPr>
          <w:sz w:val="28"/>
          <w:szCs w:val="28"/>
        </w:rPr>
      </w:pPr>
      <w:bookmarkStart w:id="1" w:name="_Hlk113004892"/>
      <w:proofErr w:type="spellStart"/>
      <w:r w:rsidRPr="00790817">
        <w:rPr>
          <w:sz w:val="28"/>
          <w:szCs w:val="28"/>
        </w:rPr>
        <w:lastRenderedPageBreak/>
        <w:t>F</w:t>
      </w:r>
      <w:r w:rsidR="00E059BD">
        <w:rPr>
          <w:sz w:val="28"/>
          <w:szCs w:val="28"/>
        </w:rPr>
        <w:t>iosrachadh</w:t>
      </w:r>
      <w:proofErr w:type="spellEnd"/>
      <w:r w:rsidR="00E059BD">
        <w:rPr>
          <w:sz w:val="28"/>
          <w:szCs w:val="28"/>
        </w:rPr>
        <w:t xml:space="preserve"> mun </w:t>
      </w:r>
      <w:proofErr w:type="spellStart"/>
      <w:r w:rsidR="00E059BD">
        <w:rPr>
          <w:sz w:val="28"/>
          <w:szCs w:val="28"/>
        </w:rPr>
        <w:t>Oileanach</w:t>
      </w:r>
      <w:proofErr w:type="spellEnd"/>
    </w:p>
    <w:p w14:paraId="3B53E902" w14:textId="77777777" w:rsidR="002A7B52" w:rsidRPr="002A7B52" w:rsidRDefault="002A7B52" w:rsidP="002A7B52"/>
    <w:tbl>
      <w:tblPr>
        <w:tblStyle w:val="PlainTable3"/>
        <w:tblW w:w="3024" w:type="pct"/>
        <w:tblLayout w:type="fixed"/>
        <w:tblLook w:val="0620" w:firstRow="1" w:lastRow="0" w:firstColumn="0" w:lastColumn="0" w:noHBand="1" w:noVBand="1"/>
      </w:tblPr>
      <w:tblGrid>
        <w:gridCol w:w="851"/>
        <w:gridCol w:w="5242"/>
      </w:tblGrid>
      <w:tr w:rsidR="00790817" w:rsidRPr="005114CE" w14:paraId="0E75F260" w14:textId="77777777" w:rsidTr="001B1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bookmarkEnd w:id="1"/>
          <w:p w14:paraId="2B9636FA" w14:textId="4C9121A0" w:rsidR="00790817" w:rsidRPr="002A7B52" w:rsidRDefault="00790817" w:rsidP="002A7B52">
            <w:pPr>
              <w:rPr>
                <w:b/>
                <w:bCs w:val="0"/>
                <w:sz w:val="22"/>
                <w:szCs w:val="22"/>
              </w:rPr>
            </w:pPr>
            <w:proofErr w:type="spellStart"/>
            <w:r w:rsidRPr="002A7B52">
              <w:rPr>
                <w:b/>
                <w:bCs w:val="0"/>
                <w:sz w:val="22"/>
                <w:szCs w:val="22"/>
              </w:rPr>
              <w:t>Ainm</w:t>
            </w:r>
            <w:proofErr w:type="spellEnd"/>
            <w:r w:rsidRPr="002A7B52">
              <w:rPr>
                <w:b/>
                <w:bCs w:val="0"/>
                <w:sz w:val="22"/>
                <w:szCs w:val="22"/>
              </w:rPr>
              <w:t>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DC8A" w14:textId="77777777" w:rsidR="00790817" w:rsidRDefault="00790817" w:rsidP="00440CD8">
            <w:pPr>
              <w:pStyle w:val="FieldText"/>
              <w:rPr>
                <w:bCs w:val="0"/>
              </w:rPr>
            </w:pPr>
          </w:p>
          <w:p w14:paraId="742A6998" w14:textId="130431F3" w:rsidR="00790817" w:rsidRDefault="00790817" w:rsidP="00440CD8">
            <w:pPr>
              <w:pStyle w:val="FieldText"/>
              <w:rPr>
                <w:bCs w:val="0"/>
              </w:rPr>
            </w:pPr>
          </w:p>
          <w:p w14:paraId="3CC7E452" w14:textId="3FC142BF" w:rsidR="00790817" w:rsidRPr="009C220D" w:rsidRDefault="00790817" w:rsidP="00440CD8">
            <w:pPr>
              <w:pStyle w:val="FieldText"/>
            </w:pPr>
          </w:p>
        </w:tc>
      </w:tr>
    </w:tbl>
    <w:p w14:paraId="2505B47F" w14:textId="77777777" w:rsidR="00856C35" w:rsidRDefault="00856C35"/>
    <w:tbl>
      <w:tblPr>
        <w:tblStyle w:val="PlainTable3"/>
        <w:tblW w:w="2322" w:type="pct"/>
        <w:tblLayout w:type="fixed"/>
        <w:tblLook w:val="0620" w:firstRow="1" w:lastRow="0" w:firstColumn="0" w:lastColumn="0" w:noHBand="1" w:noVBand="1"/>
      </w:tblPr>
      <w:tblGrid>
        <w:gridCol w:w="1560"/>
        <w:gridCol w:w="3119"/>
      </w:tblGrid>
      <w:tr w:rsidR="00790817" w:rsidRPr="005114CE" w14:paraId="61888366" w14:textId="77777777" w:rsidTr="001B1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3D67DB5" w14:textId="77777777" w:rsidR="001B133F" w:rsidRDefault="001B133F" w:rsidP="003F50FC">
            <w:pPr>
              <w:rPr>
                <w:b/>
                <w:sz w:val="22"/>
                <w:szCs w:val="22"/>
              </w:rPr>
            </w:pPr>
          </w:p>
          <w:p w14:paraId="0396F11B" w14:textId="239986D6" w:rsidR="00790817" w:rsidRDefault="003F50FC" w:rsidP="003F50FC">
            <w:pPr>
              <w:rPr>
                <w:b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Latha-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breith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>:</w:t>
            </w:r>
          </w:p>
          <w:p w14:paraId="66EA43BA" w14:textId="679CC0A2" w:rsidR="00790817" w:rsidRPr="00790817" w:rsidRDefault="00790817" w:rsidP="003F50FC">
            <w:pPr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D178" w14:textId="77777777" w:rsidR="00790817" w:rsidRDefault="00790817" w:rsidP="00440CD8">
            <w:pPr>
              <w:pStyle w:val="FieldText"/>
              <w:rPr>
                <w:bCs w:val="0"/>
              </w:rPr>
            </w:pPr>
          </w:p>
          <w:p w14:paraId="6E2CAEC1" w14:textId="77777777" w:rsidR="00790817" w:rsidRDefault="00790817" w:rsidP="00440CD8">
            <w:pPr>
              <w:pStyle w:val="FieldText"/>
              <w:rPr>
                <w:bCs w:val="0"/>
              </w:rPr>
            </w:pPr>
          </w:p>
          <w:p w14:paraId="44351D5F" w14:textId="43392430" w:rsidR="003F50FC" w:rsidRPr="00FF1313" w:rsidRDefault="003F50FC" w:rsidP="00440CD8">
            <w:pPr>
              <w:pStyle w:val="FieldText"/>
            </w:pPr>
          </w:p>
        </w:tc>
      </w:tr>
    </w:tbl>
    <w:p w14:paraId="784235F3" w14:textId="77777777" w:rsidR="00790817" w:rsidRDefault="00790817"/>
    <w:tbl>
      <w:tblPr>
        <w:tblStyle w:val="PlainTable3"/>
        <w:tblW w:w="3416" w:type="pct"/>
        <w:tblLayout w:type="fixed"/>
        <w:tblLook w:val="0620" w:firstRow="1" w:lastRow="0" w:firstColumn="0" w:lastColumn="0" w:noHBand="1" w:noVBand="1"/>
      </w:tblPr>
      <w:tblGrid>
        <w:gridCol w:w="1134"/>
        <w:gridCol w:w="5749"/>
      </w:tblGrid>
      <w:tr w:rsidR="003F50FC" w:rsidRPr="005114CE" w14:paraId="4FC7A184" w14:textId="77777777" w:rsidTr="00833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4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B8AF97B" w14:textId="1215457B" w:rsidR="003F50FC" w:rsidRPr="003F50FC" w:rsidRDefault="003F50FC" w:rsidP="001B133F">
            <w:pPr>
              <w:rPr>
                <w:b/>
                <w:bCs w:val="0"/>
                <w:sz w:val="22"/>
                <w:szCs w:val="22"/>
              </w:rPr>
            </w:pPr>
            <w:proofErr w:type="spellStart"/>
            <w:r w:rsidRPr="003F50FC">
              <w:rPr>
                <w:b/>
                <w:bCs w:val="0"/>
                <w:sz w:val="22"/>
                <w:szCs w:val="22"/>
              </w:rPr>
              <w:t>Seòladh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>: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2BB7" w14:textId="77777777" w:rsidR="003F50FC" w:rsidRDefault="003F50FC" w:rsidP="0083336F">
            <w:pPr>
              <w:pStyle w:val="FieldText"/>
              <w:rPr>
                <w:bCs w:val="0"/>
              </w:rPr>
            </w:pPr>
          </w:p>
          <w:p w14:paraId="7D877F74" w14:textId="77777777" w:rsidR="003F50FC" w:rsidRDefault="003F50FC" w:rsidP="0083336F">
            <w:pPr>
              <w:pStyle w:val="FieldText"/>
              <w:rPr>
                <w:bCs w:val="0"/>
              </w:rPr>
            </w:pPr>
          </w:p>
          <w:p w14:paraId="51ACE917" w14:textId="77777777" w:rsidR="003F50FC" w:rsidRDefault="003F50FC" w:rsidP="0083336F">
            <w:pPr>
              <w:pStyle w:val="FieldText"/>
              <w:rPr>
                <w:bCs w:val="0"/>
              </w:rPr>
            </w:pPr>
          </w:p>
          <w:p w14:paraId="7CC1E94E" w14:textId="77777777" w:rsidR="003F50FC" w:rsidRDefault="003F50FC" w:rsidP="0083336F">
            <w:pPr>
              <w:pStyle w:val="FieldText"/>
              <w:rPr>
                <w:bCs w:val="0"/>
              </w:rPr>
            </w:pPr>
          </w:p>
          <w:p w14:paraId="102B3025" w14:textId="77777777" w:rsidR="003F50FC" w:rsidRDefault="003F50FC" w:rsidP="0083336F">
            <w:pPr>
              <w:pStyle w:val="FieldText"/>
              <w:rPr>
                <w:bCs w:val="0"/>
              </w:rPr>
            </w:pPr>
          </w:p>
          <w:p w14:paraId="097A2943" w14:textId="5F784536" w:rsidR="003F50FC" w:rsidRDefault="003F50FC" w:rsidP="0083336F">
            <w:pPr>
              <w:pStyle w:val="FieldText"/>
              <w:rPr>
                <w:bCs w:val="0"/>
              </w:rPr>
            </w:pPr>
          </w:p>
          <w:p w14:paraId="1D91DE32" w14:textId="30033367" w:rsidR="003F50FC" w:rsidRPr="009C220D" w:rsidRDefault="003F50FC" w:rsidP="0083336F">
            <w:pPr>
              <w:pStyle w:val="FieldText"/>
            </w:pPr>
          </w:p>
        </w:tc>
      </w:tr>
    </w:tbl>
    <w:p w14:paraId="30F357C4" w14:textId="77777777" w:rsidR="00856C35" w:rsidRDefault="00856C35"/>
    <w:tbl>
      <w:tblPr>
        <w:tblStyle w:val="PlainTable3"/>
        <w:tblW w:w="4925" w:type="pct"/>
        <w:tblLayout w:type="fixed"/>
        <w:tblLook w:val="0620" w:firstRow="1" w:lastRow="0" w:firstColumn="0" w:lastColumn="0" w:noHBand="1" w:noVBand="1"/>
      </w:tblPr>
      <w:tblGrid>
        <w:gridCol w:w="710"/>
        <w:gridCol w:w="3117"/>
        <w:gridCol w:w="1277"/>
        <w:gridCol w:w="4820"/>
      </w:tblGrid>
      <w:tr w:rsidR="00841645" w:rsidRPr="005114CE" w14:paraId="3B5F4842" w14:textId="77777777" w:rsidTr="00FB4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27AC8BB" w14:textId="50A4AF02" w:rsidR="00841645" w:rsidRPr="008B473E" w:rsidRDefault="008B473E" w:rsidP="008B473E">
            <w:pPr>
              <w:rPr>
                <w:b/>
                <w:bCs w:val="0"/>
                <w:sz w:val="22"/>
                <w:szCs w:val="22"/>
              </w:rPr>
            </w:pPr>
            <w:proofErr w:type="spellStart"/>
            <w:r w:rsidRPr="008B473E">
              <w:rPr>
                <w:b/>
                <w:bCs w:val="0"/>
                <w:sz w:val="22"/>
                <w:szCs w:val="22"/>
              </w:rPr>
              <w:t>Fòn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>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7A85" w14:textId="77777777" w:rsidR="00841645" w:rsidRDefault="00841645" w:rsidP="00856C35">
            <w:pPr>
              <w:pStyle w:val="FieldText"/>
              <w:rPr>
                <w:bCs w:val="0"/>
              </w:rPr>
            </w:pPr>
          </w:p>
          <w:p w14:paraId="2318212C" w14:textId="77777777" w:rsidR="008B473E" w:rsidRDefault="008B473E" w:rsidP="00856C35">
            <w:pPr>
              <w:pStyle w:val="FieldText"/>
              <w:rPr>
                <w:bCs w:val="0"/>
              </w:rPr>
            </w:pPr>
          </w:p>
          <w:p w14:paraId="3B736F32" w14:textId="72402D56" w:rsidR="008B473E" w:rsidRPr="009C220D" w:rsidRDefault="008B473E" w:rsidP="00856C35">
            <w:pPr>
              <w:pStyle w:val="FieldText"/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DB306" w14:textId="37988BD0" w:rsidR="00841645" w:rsidRPr="008B473E" w:rsidRDefault="008B473E" w:rsidP="008B473E">
            <w:pPr>
              <w:pStyle w:val="Heading4"/>
              <w:jc w:val="left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 xml:space="preserve">    </w:t>
            </w:r>
            <w:r w:rsidRPr="008B473E">
              <w:rPr>
                <w:b/>
                <w:bCs w:val="0"/>
                <w:sz w:val="22"/>
                <w:szCs w:val="22"/>
              </w:rPr>
              <w:t>Post-d: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C034" w14:textId="77777777" w:rsidR="00841645" w:rsidRPr="009C220D" w:rsidRDefault="00841645" w:rsidP="0083336F">
            <w:pPr>
              <w:pStyle w:val="FieldText"/>
            </w:pPr>
          </w:p>
        </w:tc>
      </w:tr>
    </w:tbl>
    <w:p w14:paraId="18870755" w14:textId="77777777" w:rsidR="00856C35" w:rsidRDefault="00856C35"/>
    <w:tbl>
      <w:tblPr>
        <w:tblStyle w:val="PlainTable3"/>
        <w:tblW w:w="4151" w:type="pct"/>
        <w:tblLayout w:type="fixed"/>
        <w:tblLook w:val="0620" w:firstRow="1" w:lastRow="0" w:firstColumn="0" w:lastColumn="0" w:noHBand="1" w:noVBand="1"/>
      </w:tblPr>
      <w:tblGrid>
        <w:gridCol w:w="4678"/>
        <w:gridCol w:w="3686"/>
      </w:tblGrid>
      <w:tr w:rsidR="00DE7FB7" w:rsidRPr="005114CE" w14:paraId="1B34CE2C" w14:textId="77777777" w:rsidTr="00833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4678" w:type="dxa"/>
            <w:tcBorders>
              <w:right w:val="single" w:sz="4" w:space="0" w:color="auto"/>
            </w:tcBorders>
            <w:vAlign w:val="top"/>
          </w:tcPr>
          <w:p w14:paraId="12DB6AE3" w14:textId="77777777" w:rsidR="0083336F" w:rsidRDefault="0083336F" w:rsidP="0083336F">
            <w:pPr>
              <w:rPr>
                <w:b/>
                <w:sz w:val="22"/>
                <w:szCs w:val="22"/>
              </w:rPr>
            </w:pPr>
            <w:bookmarkStart w:id="2" w:name="_Hlk112939895"/>
          </w:p>
          <w:p w14:paraId="677AECB6" w14:textId="223CD59B" w:rsidR="00DE7FB7" w:rsidRPr="004F29CF" w:rsidRDefault="004F29CF" w:rsidP="0083336F">
            <w:pPr>
              <w:rPr>
                <w:b/>
                <w:bCs w:val="0"/>
                <w:sz w:val="22"/>
                <w:szCs w:val="22"/>
              </w:rPr>
            </w:pPr>
            <w:r w:rsidRPr="004F29CF">
              <w:rPr>
                <w:b/>
                <w:bCs w:val="0"/>
                <w:sz w:val="22"/>
                <w:szCs w:val="22"/>
              </w:rPr>
              <w:t xml:space="preserve">Am bi </w:t>
            </w:r>
            <w:proofErr w:type="spellStart"/>
            <w:r w:rsidRPr="004F29CF">
              <w:rPr>
                <w:b/>
                <w:bCs w:val="0"/>
                <w:sz w:val="22"/>
                <w:szCs w:val="22"/>
              </w:rPr>
              <w:t>àite-fuirich</w:t>
            </w:r>
            <w:proofErr w:type="spellEnd"/>
            <w:r w:rsidRPr="004F29CF"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 w:rsidRPr="004F29CF">
              <w:rPr>
                <w:b/>
                <w:bCs w:val="0"/>
                <w:sz w:val="22"/>
                <w:szCs w:val="22"/>
              </w:rPr>
              <w:t>agad</w:t>
            </w:r>
            <w:proofErr w:type="spellEnd"/>
            <w:r w:rsidRPr="004F29CF"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 w:rsidRPr="004F29CF">
              <w:rPr>
                <w:b/>
                <w:bCs w:val="0"/>
                <w:sz w:val="22"/>
                <w:szCs w:val="22"/>
              </w:rPr>
              <w:t>sna</w:t>
            </w:r>
            <w:proofErr w:type="spellEnd"/>
            <w:r w:rsidRPr="004F29CF">
              <w:rPr>
                <w:b/>
                <w:bCs w:val="0"/>
                <w:sz w:val="22"/>
                <w:szCs w:val="22"/>
              </w:rPr>
              <w:t xml:space="preserve"> h-</w:t>
            </w:r>
            <w:proofErr w:type="spellStart"/>
            <w:r w:rsidRPr="004F29CF">
              <w:rPr>
                <w:b/>
                <w:bCs w:val="0"/>
                <w:sz w:val="22"/>
                <w:szCs w:val="22"/>
              </w:rPr>
              <w:t>Eileanan</w:t>
            </w:r>
            <w:proofErr w:type="spellEnd"/>
            <w:r w:rsidRPr="004F29CF">
              <w:rPr>
                <w:b/>
                <w:bCs w:val="0"/>
                <w:sz w:val="22"/>
                <w:szCs w:val="22"/>
              </w:rPr>
              <w:t xml:space="preserve"> Siar </w:t>
            </w:r>
            <w:proofErr w:type="spellStart"/>
            <w:r w:rsidR="00172DD4">
              <w:rPr>
                <w:b/>
                <w:bCs w:val="0"/>
                <w:sz w:val="22"/>
                <w:szCs w:val="22"/>
              </w:rPr>
              <w:t>thairis</w:t>
            </w:r>
            <w:proofErr w:type="spellEnd"/>
            <w:r w:rsidR="00172DD4">
              <w:rPr>
                <w:b/>
                <w:bCs w:val="0"/>
                <w:sz w:val="22"/>
                <w:szCs w:val="22"/>
              </w:rPr>
              <w:t xml:space="preserve"> air an t-</w:t>
            </w:r>
            <w:proofErr w:type="spellStart"/>
            <w:r w:rsidRPr="004F29CF">
              <w:rPr>
                <w:b/>
                <w:bCs w:val="0"/>
                <w:sz w:val="22"/>
                <w:szCs w:val="22"/>
              </w:rPr>
              <w:t>Samhradh</w:t>
            </w:r>
            <w:proofErr w:type="spellEnd"/>
            <w:r w:rsidRPr="004F29CF">
              <w:rPr>
                <w:b/>
                <w:bCs w:val="0"/>
                <w:sz w:val="22"/>
                <w:szCs w:val="22"/>
              </w:rPr>
              <w:t>?</w:t>
            </w:r>
          </w:p>
          <w:p w14:paraId="0F30FE35" w14:textId="5E72718C" w:rsidR="004F29CF" w:rsidRPr="005114CE" w:rsidRDefault="004F29CF" w:rsidP="0083336F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DED0" w14:textId="4858FD66" w:rsidR="00DE7FB7" w:rsidRPr="009C220D" w:rsidRDefault="00DE7FB7" w:rsidP="001B133F">
            <w:pPr>
              <w:pStyle w:val="FieldText"/>
            </w:pPr>
          </w:p>
        </w:tc>
      </w:tr>
      <w:bookmarkEnd w:id="2"/>
    </w:tbl>
    <w:p w14:paraId="53D62415" w14:textId="5CAA8CD8" w:rsidR="00856C35" w:rsidRDefault="00856C35"/>
    <w:tbl>
      <w:tblPr>
        <w:tblStyle w:val="PlainTable3"/>
        <w:tblW w:w="4151" w:type="pct"/>
        <w:tblLayout w:type="fixed"/>
        <w:tblLook w:val="0620" w:firstRow="1" w:lastRow="0" w:firstColumn="0" w:lastColumn="0" w:noHBand="1" w:noVBand="1"/>
      </w:tblPr>
      <w:tblGrid>
        <w:gridCol w:w="4678"/>
        <w:gridCol w:w="3686"/>
      </w:tblGrid>
      <w:tr w:rsidR="00B24E05" w:rsidRPr="005114CE" w14:paraId="5702FF49" w14:textId="77777777" w:rsidTr="00CA1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4678" w:type="dxa"/>
            <w:tcBorders>
              <w:right w:val="single" w:sz="4" w:space="0" w:color="auto"/>
            </w:tcBorders>
            <w:vAlign w:val="top"/>
          </w:tcPr>
          <w:p w14:paraId="40B37913" w14:textId="77777777" w:rsidR="00B24E05" w:rsidRDefault="00B24E05" w:rsidP="00CA101A">
            <w:pPr>
              <w:rPr>
                <w:b/>
                <w:sz w:val="22"/>
                <w:szCs w:val="22"/>
              </w:rPr>
            </w:pPr>
          </w:p>
          <w:p w14:paraId="31601A48" w14:textId="77777777" w:rsidR="00B24E05" w:rsidRDefault="00B24E05" w:rsidP="00B24E05">
            <w:pPr>
              <w:rPr>
                <w:b/>
                <w:sz w:val="22"/>
                <w:szCs w:val="22"/>
              </w:rPr>
            </w:pPr>
            <w:proofErr w:type="gramStart"/>
            <w:r w:rsidRPr="00D845BE">
              <w:rPr>
                <w:b/>
                <w:bCs w:val="0"/>
                <w:sz w:val="22"/>
                <w:szCs w:val="22"/>
              </w:rPr>
              <w:t>An</w:t>
            </w:r>
            <w:proofErr w:type="gramEnd"/>
            <w:r w:rsidRPr="00D845BE"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 w:rsidRPr="00D845BE">
              <w:rPr>
                <w:b/>
                <w:bCs w:val="0"/>
                <w:sz w:val="22"/>
                <w:szCs w:val="22"/>
              </w:rPr>
              <w:t>robh</w:t>
            </w:r>
            <w:proofErr w:type="spellEnd"/>
            <w:r w:rsidRPr="00D845BE"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 w:rsidRPr="00D845BE">
              <w:rPr>
                <w:b/>
                <w:bCs w:val="0"/>
                <w:sz w:val="22"/>
                <w:szCs w:val="22"/>
              </w:rPr>
              <w:t>thu</w:t>
            </w:r>
            <w:proofErr w:type="spellEnd"/>
            <w:r w:rsidRPr="00D845BE">
              <w:rPr>
                <w:b/>
                <w:bCs w:val="0"/>
                <w:sz w:val="22"/>
                <w:szCs w:val="22"/>
              </w:rPr>
              <w:t xml:space="preserve"> air</w:t>
            </w:r>
            <w:r>
              <w:rPr>
                <w:b/>
                <w:bCs w:val="0"/>
                <w:sz w:val="22"/>
                <w:szCs w:val="22"/>
              </w:rPr>
              <w:t xml:space="preserve"> an</w:t>
            </w:r>
            <w:r w:rsidRPr="00D845BE"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 w:rsidRPr="00D845BE">
              <w:rPr>
                <w:b/>
                <w:bCs w:val="0"/>
                <w:sz w:val="22"/>
                <w:szCs w:val="22"/>
              </w:rPr>
              <w:t>Sgeama</w:t>
            </w:r>
            <w:proofErr w:type="spellEnd"/>
            <w:r w:rsidRPr="00D845BE">
              <w:rPr>
                <w:b/>
                <w:bCs w:val="0"/>
                <w:sz w:val="22"/>
                <w:szCs w:val="22"/>
              </w:rPr>
              <w:t xml:space="preserve"> Greis </w:t>
            </w:r>
            <w:proofErr w:type="spellStart"/>
            <w:r w:rsidRPr="00D845BE">
              <w:rPr>
                <w:b/>
                <w:bCs w:val="0"/>
                <w:sz w:val="22"/>
                <w:szCs w:val="22"/>
              </w:rPr>
              <w:t>Gnìomhachais</w:t>
            </w:r>
            <w:proofErr w:type="spellEnd"/>
            <w:r w:rsidRPr="00D845BE"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 w:rsidRPr="00D845BE">
              <w:rPr>
                <w:b/>
                <w:bCs w:val="0"/>
                <w:sz w:val="22"/>
                <w:szCs w:val="22"/>
              </w:rPr>
              <w:t>ron</w:t>
            </w:r>
            <w:proofErr w:type="spellEnd"/>
            <w:r w:rsidRPr="00D845BE">
              <w:rPr>
                <w:b/>
                <w:bCs w:val="0"/>
                <w:sz w:val="22"/>
                <w:szCs w:val="22"/>
              </w:rPr>
              <w:t xml:space="preserve"> seo?</w:t>
            </w:r>
            <w:r>
              <w:rPr>
                <w:b/>
                <w:bCs w:val="0"/>
                <w:sz w:val="22"/>
                <w:szCs w:val="22"/>
              </w:rPr>
              <w:t xml:space="preserve"> </w:t>
            </w:r>
          </w:p>
          <w:p w14:paraId="4EDD0E6D" w14:textId="77777777" w:rsidR="00B24E05" w:rsidRDefault="00B24E05" w:rsidP="00B24E05">
            <w:pPr>
              <w:rPr>
                <w:b/>
                <w:sz w:val="22"/>
                <w:szCs w:val="22"/>
              </w:rPr>
            </w:pPr>
          </w:p>
          <w:p w14:paraId="28184D86" w14:textId="77777777" w:rsidR="009C1ADF" w:rsidRDefault="009C1ADF" w:rsidP="00B24E05">
            <w:pPr>
              <w:rPr>
                <w:b/>
                <w:sz w:val="22"/>
                <w:szCs w:val="22"/>
              </w:rPr>
            </w:pPr>
          </w:p>
          <w:p w14:paraId="117F5660" w14:textId="6D5522EC" w:rsidR="00B24E05" w:rsidRDefault="00B24E05" w:rsidP="00B24E05">
            <w:pPr>
              <w:rPr>
                <w:b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M</w:t>
            </w:r>
            <w:r w:rsidR="00DF1670">
              <w:rPr>
                <w:b/>
                <w:bCs w:val="0"/>
                <w:sz w:val="22"/>
                <w:szCs w:val="22"/>
              </w:rPr>
              <w:t>a</w:t>
            </w:r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bha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cuin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agus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càit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>?</w:t>
            </w:r>
          </w:p>
          <w:p w14:paraId="4038AC89" w14:textId="2083F622" w:rsidR="00B24E05" w:rsidRPr="004F29CF" w:rsidRDefault="00B24E05" w:rsidP="00CA101A">
            <w:pPr>
              <w:rPr>
                <w:b/>
                <w:bCs w:val="0"/>
                <w:sz w:val="22"/>
                <w:szCs w:val="22"/>
              </w:rPr>
            </w:pPr>
          </w:p>
          <w:p w14:paraId="593FED6B" w14:textId="77777777" w:rsidR="00B24E05" w:rsidRPr="005114CE" w:rsidRDefault="00B24E05" w:rsidP="00CA101A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000F" w14:textId="77777777" w:rsidR="00B24E05" w:rsidRPr="009C220D" w:rsidRDefault="00B24E05" w:rsidP="00CA101A">
            <w:pPr>
              <w:pStyle w:val="FieldText"/>
            </w:pPr>
          </w:p>
        </w:tc>
      </w:tr>
    </w:tbl>
    <w:p w14:paraId="15EA0F11" w14:textId="77777777" w:rsidR="00B24E05" w:rsidRDefault="00B24E05"/>
    <w:p w14:paraId="1D96BE1E" w14:textId="754EE3D0" w:rsidR="00E059BD" w:rsidRPr="00790817" w:rsidRDefault="00C6373E" w:rsidP="008073C4">
      <w:pPr>
        <w:pStyle w:val="Heading2"/>
        <w:shd w:val="clear" w:color="auto" w:fill="548DD4" w:themeFill="text2" w:themeFillTint="99"/>
        <w:rPr>
          <w:sz w:val="28"/>
          <w:szCs w:val="28"/>
        </w:rPr>
      </w:pPr>
      <w:bookmarkStart w:id="3" w:name="_Hlk113005404"/>
      <w:proofErr w:type="spellStart"/>
      <w:r>
        <w:rPr>
          <w:sz w:val="28"/>
          <w:szCs w:val="28"/>
        </w:rPr>
        <w:t>Foghlam</w:t>
      </w:r>
      <w:proofErr w:type="spellEnd"/>
    </w:p>
    <w:p w14:paraId="44746C46" w14:textId="77777777" w:rsidR="00E059BD" w:rsidRDefault="00E059BD"/>
    <w:tbl>
      <w:tblPr>
        <w:tblStyle w:val="PlainTable3"/>
        <w:tblW w:w="4149" w:type="pct"/>
        <w:tblLayout w:type="fixed"/>
        <w:tblLook w:val="04A0" w:firstRow="1" w:lastRow="0" w:firstColumn="1" w:lastColumn="0" w:noHBand="0" w:noVBand="1"/>
      </w:tblPr>
      <w:tblGrid>
        <w:gridCol w:w="4393"/>
        <w:gridCol w:w="3967"/>
      </w:tblGrid>
      <w:tr w:rsidR="0083336F" w:rsidRPr="005114CE" w14:paraId="49BCF97B" w14:textId="77777777" w:rsidTr="008E2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right w:val="single" w:sz="4" w:space="0" w:color="auto"/>
            </w:tcBorders>
            <w:vAlign w:val="center"/>
          </w:tcPr>
          <w:bookmarkEnd w:id="3"/>
          <w:p w14:paraId="3A98FB5F" w14:textId="0D4DFB2C" w:rsidR="0083336F" w:rsidRPr="004F29CF" w:rsidRDefault="0083336F" w:rsidP="0083336F">
            <w:pPr>
              <w:rPr>
                <w:b/>
                <w:bCs w:val="0"/>
                <w:sz w:val="22"/>
                <w:szCs w:val="22"/>
              </w:rPr>
            </w:pPr>
            <w:r w:rsidRPr="004F29CF">
              <w:rPr>
                <w:b/>
                <w:bCs w:val="0"/>
                <w:sz w:val="22"/>
                <w:szCs w:val="22"/>
              </w:rPr>
              <w:t>A</w:t>
            </w:r>
            <w:r>
              <w:rPr>
                <w:b/>
                <w:bCs w:val="0"/>
                <w:sz w:val="22"/>
                <w:szCs w:val="22"/>
              </w:rPr>
              <w:t xml:space="preserve">n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oilthigh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/ A’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cholaiste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far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a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bheil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thu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>:</w:t>
            </w:r>
          </w:p>
          <w:p w14:paraId="19F0510B" w14:textId="77777777" w:rsidR="0083336F" w:rsidRPr="005114CE" w:rsidRDefault="0083336F" w:rsidP="0083336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A3E7" w14:textId="77777777" w:rsidR="0083336F" w:rsidRDefault="0083336F" w:rsidP="008E2A90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  <w:p w14:paraId="47F1CC71" w14:textId="77777777" w:rsidR="0083336F" w:rsidRDefault="0083336F" w:rsidP="008E2A90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  <w:p w14:paraId="191383CC" w14:textId="77777777" w:rsidR="0083336F" w:rsidRDefault="0083336F" w:rsidP="008E2A90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  <w:p w14:paraId="3F668705" w14:textId="77777777" w:rsidR="0083336F" w:rsidRDefault="0083336F" w:rsidP="008E2A90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  <w:p w14:paraId="3361CB32" w14:textId="1CB3F90F" w:rsidR="0083336F" w:rsidRPr="009C220D" w:rsidRDefault="0083336F" w:rsidP="008E2A90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930D2C" w14:textId="77777777" w:rsidR="00C92A3C" w:rsidRDefault="00C92A3C"/>
    <w:tbl>
      <w:tblPr>
        <w:tblStyle w:val="PlainTable3"/>
        <w:tblW w:w="4149" w:type="pct"/>
        <w:tblLayout w:type="fixed"/>
        <w:tblLook w:val="0620" w:firstRow="1" w:lastRow="0" w:firstColumn="0" w:lastColumn="0" w:noHBand="1" w:noVBand="1"/>
      </w:tblPr>
      <w:tblGrid>
        <w:gridCol w:w="2410"/>
        <w:gridCol w:w="5950"/>
      </w:tblGrid>
      <w:tr w:rsidR="0083336F" w:rsidRPr="005114CE" w14:paraId="7EEA478F" w14:textId="77777777" w:rsidTr="00193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3F33A8E" w14:textId="77777777" w:rsidR="00470027" w:rsidRDefault="00470027" w:rsidP="00470027">
            <w:pPr>
              <w:rPr>
                <w:b/>
                <w:sz w:val="22"/>
                <w:szCs w:val="22"/>
              </w:rPr>
            </w:pPr>
          </w:p>
          <w:p w14:paraId="7B8CBB55" w14:textId="49A94969" w:rsidR="0083336F" w:rsidRPr="00470027" w:rsidRDefault="00470027" w:rsidP="00470027">
            <w:pPr>
              <w:rPr>
                <w:b/>
                <w:bCs w:val="0"/>
                <w:sz w:val="22"/>
                <w:szCs w:val="22"/>
              </w:rPr>
            </w:pPr>
            <w:proofErr w:type="spellStart"/>
            <w:r w:rsidRPr="00470027">
              <w:rPr>
                <w:b/>
                <w:bCs w:val="0"/>
                <w:sz w:val="22"/>
                <w:szCs w:val="22"/>
              </w:rPr>
              <w:t>Ainm</w:t>
            </w:r>
            <w:proofErr w:type="spellEnd"/>
            <w:r w:rsidRPr="00470027">
              <w:rPr>
                <w:b/>
                <w:bCs w:val="0"/>
                <w:sz w:val="22"/>
                <w:szCs w:val="22"/>
              </w:rPr>
              <w:t xml:space="preserve"> a’ </w:t>
            </w:r>
            <w:proofErr w:type="spellStart"/>
            <w:r w:rsidR="00193601">
              <w:rPr>
                <w:b/>
                <w:bCs w:val="0"/>
                <w:sz w:val="22"/>
                <w:szCs w:val="22"/>
              </w:rPr>
              <w:t>c</w:t>
            </w:r>
            <w:r w:rsidRPr="00470027">
              <w:rPr>
                <w:b/>
                <w:bCs w:val="0"/>
                <w:sz w:val="22"/>
                <w:szCs w:val="22"/>
              </w:rPr>
              <w:t>hùrsa</w:t>
            </w:r>
            <w:proofErr w:type="spellEnd"/>
            <w:r w:rsidR="00193601"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 w:rsidR="00193601">
              <w:rPr>
                <w:b/>
                <w:bCs w:val="0"/>
                <w:sz w:val="22"/>
                <w:szCs w:val="22"/>
              </w:rPr>
              <w:t>agad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>:</w:t>
            </w:r>
          </w:p>
          <w:p w14:paraId="6AD19BB8" w14:textId="77777777" w:rsidR="00470027" w:rsidRDefault="00470027" w:rsidP="00470027">
            <w:pPr>
              <w:rPr>
                <w:bCs w:val="0"/>
              </w:rPr>
            </w:pPr>
          </w:p>
          <w:p w14:paraId="5A6D2EDE" w14:textId="064FD696" w:rsidR="00470027" w:rsidRPr="005114CE" w:rsidRDefault="00470027" w:rsidP="00470027"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2F32" w14:textId="77777777" w:rsidR="0083336F" w:rsidRPr="009C220D" w:rsidRDefault="0083336F" w:rsidP="00470027">
            <w:pPr>
              <w:pStyle w:val="FieldText"/>
            </w:pPr>
          </w:p>
        </w:tc>
      </w:tr>
    </w:tbl>
    <w:p w14:paraId="7CC83434" w14:textId="77777777" w:rsidR="00C92A3C" w:rsidRDefault="00C92A3C"/>
    <w:tbl>
      <w:tblPr>
        <w:tblStyle w:val="PlainTable3"/>
        <w:tblW w:w="4149" w:type="pct"/>
        <w:tblLayout w:type="fixed"/>
        <w:tblLook w:val="0620" w:firstRow="1" w:lastRow="0" w:firstColumn="0" w:lastColumn="0" w:noHBand="1" w:noVBand="1"/>
      </w:tblPr>
      <w:tblGrid>
        <w:gridCol w:w="3544"/>
        <w:gridCol w:w="4816"/>
      </w:tblGrid>
      <w:tr w:rsidR="00193601" w:rsidRPr="005114CE" w14:paraId="1BF054BE" w14:textId="77777777" w:rsidTr="00C21B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077860BA" w14:textId="77777777" w:rsidR="00EC23F4" w:rsidRDefault="00EC23F4" w:rsidP="00EC23F4">
            <w:pPr>
              <w:rPr>
                <w:b/>
                <w:sz w:val="22"/>
                <w:szCs w:val="22"/>
              </w:rPr>
            </w:pPr>
            <w:bookmarkStart w:id="4" w:name="_Hlk112941162"/>
          </w:p>
          <w:p w14:paraId="36E42695" w14:textId="1E0A509D" w:rsidR="00193601" w:rsidRPr="00EC23F4" w:rsidRDefault="00193601" w:rsidP="00EC23F4">
            <w:pPr>
              <w:rPr>
                <w:b/>
                <w:bCs w:val="0"/>
                <w:sz w:val="22"/>
                <w:szCs w:val="22"/>
              </w:rPr>
            </w:pPr>
            <w:r w:rsidRPr="00EC23F4">
              <w:rPr>
                <w:b/>
                <w:bCs w:val="0"/>
                <w:sz w:val="22"/>
                <w:szCs w:val="22"/>
              </w:rPr>
              <w:t xml:space="preserve">Cuin a </w:t>
            </w:r>
            <w:proofErr w:type="spellStart"/>
            <w:r w:rsidRPr="00EC23F4">
              <w:rPr>
                <w:b/>
                <w:bCs w:val="0"/>
                <w:sz w:val="22"/>
                <w:szCs w:val="22"/>
              </w:rPr>
              <w:t>thòisich</w:t>
            </w:r>
            <w:proofErr w:type="spellEnd"/>
            <w:r w:rsidRPr="00EC23F4">
              <w:rPr>
                <w:b/>
                <w:bCs w:val="0"/>
                <w:sz w:val="22"/>
                <w:szCs w:val="22"/>
              </w:rPr>
              <w:t xml:space="preserve"> an </w:t>
            </w:r>
            <w:proofErr w:type="spellStart"/>
            <w:r w:rsidRPr="00EC23F4">
              <w:rPr>
                <w:b/>
                <w:bCs w:val="0"/>
                <w:sz w:val="22"/>
                <w:szCs w:val="22"/>
              </w:rPr>
              <w:t>cùrsa</w:t>
            </w:r>
            <w:proofErr w:type="spellEnd"/>
            <w:r w:rsidRPr="00EC23F4"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 w:rsidRPr="00EC23F4">
              <w:rPr>
                <w:b/>
                <w:bCs w:val="0"/>
                <w:sz w:val="22"/>
                <w:szCs w:val="22"/>
              </w:rPr>
              <w:t>agad</w:t>
            </w:r>
            <w:proofErr w:type="spellEnd"/>
            <w:r w:rsidRPr="00EC23F4">
              <w:rPr>
                <w:b/>
                <w:bCs w:val="0"/>
                <w:sz w:val="22"/>
                <w:szCs w:val="22"/>
              </w:rPr>
              <w:t>?</w:t>
            </w:r>
          </w:p>
          <w:p w14:paraId="11673B53" w14:textId="77777777" w:rsidR="00EC23F4" w:rsidRDefault="00EC23F4" w:rsidP="00EC23F4">
            <w:pPr>
              <w:rPr>
                <w:bCs w:val="0"/>
              </w:rPr>
            </w:pPr>
          </w:p>
          <w:p w14:paraId="2787A774" w14:textId="405B8897" w:rsidR="00EC23F4" w:rsidRPr="005114CE" w:rsidRDefault="00EC23F4" w:rsidP="00EC23F4"/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DD22" w14:textId="77777777" w:rsidR="00193601" w:rsidRPr="005114CE" w:rsidRDefault="00193601" w:rsidP="00C21BD8"/>
        </w:tc>
      </w:tr>
      <w:bookmarkEnd w:id="4"/>
    </w:tbl>
    <w:p w14:paraId="26A03F81" w14:textId="4762C666" w:rsidR="00B30260" w:rsidRDefault="00B30260"/>
    <w:p w14:paraId="33622427" w14:textId="5711B1A0" w:rsidR="009C1ADF" w:rsidRDefault="009C1ADF"/>
    <w:p w14:paraId="5CD82F93" w14:textId="77777777" w:rsidR="009C1ADF" w:rsidRDefault="009C1ADF"/>
    <w:tbl>
      <w:tblPr>
        <w:tblStyle w:val="PlainTable3"/>
        <w:tblW w:w="4925" w:type="pct"/>
        <w:tblLayout w:type="fixed"/>
        <w:tblLook w:val="0620" w:firstRow="1" w:lastRow="0" w:firstColumn="0" w:lastColumn="0" w:noHBand="1" w:noVBand="1"/>
      </w:tblPr>
      <w:tblGrid>
        <w:gridCol w:w="3397"/>
        <w:gridCol w:w="6527"/>
      </w:tblGrid>
      <w:tr w:rsidR="000F2DF4" w:rsidRPr="005114CE" w14:paraId="0229F946" w14:textId="77777777" w:rsidTr="00827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4ED737BD" w14:textId="77777777" w:rsidR="00C21BD8" w:rsidRDefault="00C21BD8" w:rsidP="00C21BD8">
            <w:pPr>
              <w:rPr>
                <w:b/>
                <w:sz w:val="22"/>
                <w:szCs w:val="22"/>
              </w:rPr>
            </w:pPr>
          </w:p>
          <w:p w14:paraId="6B4BB2FC" w14:textId="77777777" w:rsidR="00C21BD8" w:rsidRDefault="00C21BD8" w:rsidP="00C21BD8">
            <w:pPr>
              <w:rPr>
                <w:b/>
                <w:sz w:val="22"/>
                <w:szCs w:val="22"/>
              </w:rPr>
            </w:pPr>
          </w:p>
          <w:p w14:paraId="35E73A58" w14:textId="31823583" w:rsidR="000F2DF4" w:rsidRDefault="00C21BD8" w:rsidP="00C21BD8">
            <w:pPr>
              <w:rPr>
                <w:b/>
                <w:sz w:val="22"/>
                <w:szCs w:val="22"/>
              </w:rPr>
            </w:pPr>
            <w:proofErr w:type="spellStart"/>
            <w:r w:rsidRPr="00C21BD8">
              <w:rPr>
                <w:b/>
                <w:bCs w:val="0"/>
                <w:sz w:val="22"/>
                <w:szCs w:val="22"/>
              </w:rPr>
              <w:t>Prìomh</w:t>
            </w:r>
            <w:proofErr w:type="spellEnd"/>
            <w:r w:rsidRPr="00C21BD8"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 w:rsidRPr="00C21BD8">
              <w:rPr>
                <w:b/>
                <w:bCs w:val="0"/>
                <w:sz w:val="22"/>
                <w:szCs w:val="22"/>
              </w:rPr>
              <w:t>chuspairean</w:t>
            </w:r>
            <w:proofErr w:type="spellEnd"/>
            <w:r w:rsidRPr="00C21BD8">
              <w:rPr>
                <w:b/>
                <w:bCs w:val="0"/>
                <w:sz w:val="22"/>
                <w:szCs w:val="22"/>
              </w:rPr>
              <w:t xml:space="preserve"> a’ </w:t>
            </w:r>
            <w:proofErr w:type="spellStart"/>
            <w:r w:rsidRPr="00C21BD8">
              <w:rPr>
                <w:b/>
                <w:bCs w:val="0"/>
                <w:sz w:val="22"/>
                <w:szCs w:val="22"/>
              </w:rPr>
              <w:t>chùrsa</w:t>
            </w:r>
            <w:proofErr w:type="spellEnd"/>
            <w:r w:rsidRPr="00C21BD8">
              <w:rPr>
                <w:b/>
                <w:bCs w:val="0"/>
                <w:sz w:val="22"/>
                <w:szCs w:val="22"/>
              </w:rPr>
              <w:t>:</w:t>
            </w:r>
          </w:p>
          <w:p w14:paraId="1D223F39" w14:textId="77777777" w:rsidR="00C21BD8" w:rsidRDefault="00C21BD8" w:rsidP="00C21BD8">
            <w:pPr>
              <w:rPr>
                <w:b/>
                <w:sz w:val="22"/>
                <w:szCs w:val="22"/>
              </w:rPr>
            </w:pPr>
          </w:p>
          <w:p w14:paraId="42A52DE7" w14:textId="77777777" w:rsidR="00C21BD8" w:rsidRDefault="00C21BD8" w:rsidP="00C21BD8">
            <w:pPr>
              <w:rPr>
                <w:b/>
                <w:sz w:val="22"/>
                <w:szCs w:val="22"/>
              </w:rPr>
            </w:pPr>
          </w:p>
          <w:p w14:paraId="23804011" w14:textId="55DEDFAB" w:rsidR="00C21BD8" w:rsidRPr="00C21BD8" w:rsidRDefault="00C21BD8" w:rsidP="00C21BD8">
            <w:pPr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80DB" w14:textId="77777777" w:rsidR="000F2DF4" w:rsidRPr="009C220D" w:rsidRDefault="000F2DF4" w:rsidP="00C21BD8">
            <w:pPr>
              <w:pStyle w:val="FieldText"/>
            </w:pPr>
          </w:p>
        </w:tc>
      </w:tr>
    </w:tbl>
    <w:p w14:paraId="184A1161" w14:textId="7D6CE865" w:rsidR="00330050" w:rsidRDefault="00330050"/>
    <w:p w14:paraId="1855F657" w14:textId="54893D61" w:rsidR="0018248E" w:rsidRPr="00790817" w:rsidRDefault="0018248E" w:rsidP="008073C4">
      <w:pPr>
        <w:pStyle w:val="Heading2"/>
        <w:shd w:val="clear" w:color="auto" w:fill="548DD4" w:themeFill="text2" w:themeFillTint="99"/>
        <w:rPr>
          <w:sz w:val="28"/>
          <w:szCs w:val="28"/>
        </w:rPr>
      </w:pPr>
      <w:r>
        <w:rPr>
          <w:sz w:val="28"/>
          <w:szCs w:val="28"/>
        </w:rPr>
        <w:t xml:space="preserve">Sgilean </w:t>
      </w:r>
      <w:proofErr w:type="spellStart"/>
      <w:r>
        <w:rPr>
          <w:sz w:val="28"/>
          <w:szCs w:val="28"/>
        </w:rPr>
        <w:t>agus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Eòlas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Obrach</w:t>
      </w:r>
      <w:proofErr w:type="spellEnd"/>
    </w:p>
    <w:p w14:paraId="55E62D62" w14:textId="77777777" w:rsidR="0018248E" w:rsidRDefault="0018248E"/>
    <w:tbl>
      <w:tblPr>
        <w:tblStyle w:val="PlainTable3"/>
        <w:tblW w:w="4925" w:type="pct"/>
        <w:tblLayout w:type="fixed"/>
        <w:tblLook w:val="0620" w:firstRow="1" w:lastRow="0" w:firstColumn="0" w:lastColumn="0" w:noHBand="1" w:noVBand="1"/>
      </w:tblPr>
      <w:tblGrid>
        <w:gridCol w:w="4109"/>
        <w:gridCol w:w="5815"/>
      </w:tblGrid>
      <w:tr w:rsidR="00B22879" w:rsidRPr="00613129" w14:paraId="46474A8B" w14:textId="77777777" w:rsidTr="00F80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4109" w:type="dxa"/>
            <w:tcBorders>
              <w:right w:val="single" w:sz="4" w:space="0" w:color="auto"/>
            </w:tcBorders>
            <w:vAlign w:val="center"/>
          </w:tcPr>
          <w:p w14:paraId="6C8962BE" w14:textId="3E00BF62" w:rsidR="00B22879" w:rsidRPr="00CC1F16" w:rsidRDefault="003E66A1" w:rsidP="00CC1F16">
            <w:pPr>
              <w:rPr>
                <w:b/>
                <w:bCs w:val="0"/>
                <w:sz w:val="22"/>
                <w:szCs w:val="22"/>
              </w:rPr>
            </w:pPr>
            <w:bookmarkStart w:id="5" w:name="_Hlk112944551"/>
            <w:proofErr w:type="spellStart"/>
            <w:r w:rsidRPr="00CC1F16">
              <w:rPr>
                <w:b/>
                <w:bCs w:val="0"/>
                <w:sz w:val="22"/>
                <w:szCs w:val="22"/>
              </w:rPr>
              <w:t>Dè</w:t>
            </w:r>
            <w:proofErr w:type="spellEnd"/>
            <w:r w:rsidRPr="00CC1F16"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 w:rsidRPr="00CC1F16">
              <w:rPr>
                <w:b/>
                <w:bCs w:val="0"/>
                <w:sz w:val="22"/>
                <w:szCs w:val="22"/>
              </w:rPr>
              <w:t>seòrsa</w:t>
            </w:r>
            <w:proofErr w:type="spellEnd"/>
            <w:r w:rsidRPr="00CC1F16"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 w:rsidRPr="00CC1F16">
              <w:rPr>
                <w:b/>
                <w:bCs w:val="0"/>
                <w:sz w:val="22"/>
                <w:szCs w:val="22"/>
              </w:rPr>
              <w:t>obrach</w:t>
            </w:r>
            <w:proofErr w:type="spellEnd"/>
            <w:r w:rsidRPr="00CC1F16">
              <w:rPr>
                <w:b/>
                <w:bCs w:val="0"/>
                <w:sz w:val="22"/>
                <w:szCs w:val="22"/>
              </w:rPr>
              <w:t xml:space="preserve"> a </w:t>
            </w:r>
            <w:proofErr w:type="spellStart"/>
            <w:r w:rsidRPr="00CC1F16">
              <w:rPr>
                <w:b/>
                <w:bCs w:val="0"/>
                <w:sz w:val="22"/>
                <w:szCs w:val="22"/>
              </w:rPr>
              <w:t>tha</w:t>
            </w:r>
            <w:proofErr w:type="spellEnd"/>
            <w:r w:rsidRPr="00CC1F16"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 w:rsidRPr="00CC1F16">
              <w:rPr>
                <w:b/>
                <w:bCs w:val="0"/>
                <w:sz w:val="22"/>
                <w:szCs w:val="22"/>
              </w:rPr>
              <w:t>thu</w:t>
            </w:r>
            <w:proofErr w:type="spellEnd"/>
            <w:r w:rsidRPr="00CC1F16">
              <w:rPr>
                <w:b/>
                <w:bCs w:val="0"/>
                <w:sz w:val="22"/>
                <w:szCs w:val="22"/>
              </w:rPr>
              <w:t xml:space="preserve"> a’ </w:t>
            </w:r>
            <w:proofErr w:type="spellStart"/>
            <w:r w:rsidRPr="00CC1F16">
              <w:rPr>
                <w:b/>
                <w:bCs w:val="0"/>
                <w:sz w:val="22"/>
                <w:szCs w:val="22"/>
              </w:rPr>
              <w:t>sireadh</w:t>
            </w:r>
            <w:proofErr w:type="spellEnd"/>
            <w:r w:rsidRPr="00CC1F16"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 w:rsidR="00CC1F16" w:rsidRPr="00CC1F16">
              <w:rPr>
                <w:b/>
                <w:bCs w:val="0"/>
                <w:sz w:val="22"/>
                <w:szCs w:val="22"/>
              </w:rPr>
              <w:t>fo</w:t>
            </w:r>
            <w:r w:rsidRPr="00CC1F16">
              <w:rPr>
                <w:b/>
                <w:bCs w:val="0"/>
                <w:sz w:val="22"/>
                <w:szCs w:val="22"/>
              </w:rPr>
              <w:t>n</w:t>
            </w:r>
            <w:proofErr w:type="spellEnd"/>
            <w:r w:rsidRPr="00CC1F16"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 w:rsidRPr="00CC1F16">
              <w:rPr>
                <w:b/>
                <w:bCs w:val="0"/>
                <w:sz w:val="22"/>
                <w:szCs w:val="22"/>
              </w:rPr>
              <w:t>Sgeama</w:t>
            </w:r>
            <w:proofErr w:type="spellEnd"/>
            <w:r w:rsidRPr="00CC1F16">
              <w:rPr>
                <w:b/>
                <w:bCs w:val="0"/>
                <w:sz w:val="22"/>
                <w:szCs w:val="22"/>
              </w:rPr>
              <w:t>?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C3DD" w14:textId="77777777" w:rsidR="00B22879" w:rsidRDefault="00B22879" w:rsidP="00CC1F16">
            <w:pPr>
              <w:pStyle w:val="FieldText"/>
              <w:rPr>
                <w:bCs w:val="0"/>
              </w:rPr>
            </w:pPr>
          </w:p>
          <w:p w14:paraId="27E57A33" w14:textId="77777777" w:rsidR="00CC1F16" w:rsidRDefault="00CC1F16" w:rsidP="00CC1F16">
            <w:pPr>
              <w:pStyle w:val="FieldText"/>
              <w:rPr>
                <w:bCs w:val="0"/>
              </w:rPr>
            </w:pPr>
          </w:p>
          <w:p w14:paraId="3F548545" w14:textId="77777777" w:rsidR="00CC1F16" w:rsidRDefault="00CC1F16" w:rsidP="00CC1F16">
            <w:pPr>
              <w:pStyle w:val="FieldText"/>
              <w:rPr>
                <w:bCs w:val="0"/>
              </w:rPr>
            </w:pPr>
          </w:p>
          <w:p w14:paraId="3F352859" w14:textId="77777777" w:rsidR="00CC1F16" w:rsidRDefault="00CC1F16" w:rsidP="00CC1F16">
            <w:pPr>
              <w:pStyle w:val="FieldText"/>
              <w:rPr>
                <w:bCs w:val="0"/>
              </w:rPr>
            </w:pPr>
          </w:p>
          <w:p w14:paraId="0F03B5C3" w14:textId="77777777" w:rsidR="00CC1F16" w:rsidRDefault="00CC1F16" w:rsidP="00CC1F16">
            <w:pPr>
              <w:pStyle w:val="FieldText"/>
              <w:rPr>
                <w:bCs w:val="0"/>
              </w:rPr>
            </w:pPr>
          </w:p>
          <w:p w14:paraId="4486C6DB" w14:textId="77777777" w:rsidR="00CC1F16" w:rsidRDefault="00CC1F16" w:rsidP="00CC1F16">
            <w:pPr>
              <w:pStyle w:val="FieldText"/>
              <w:rPr>
                <w:bCs w:val="0"/>
              </w:rPr>
            </w:pPr>
          </w:p>
          <w:p w14:paraId="1454B486" w14:textId="77777777" w:rsidR="00CC1F16" w:rsidRDefault="00CC1F16" w:rsidP="00CC1F16">
            <w:pPr>
              <w:pStyle w:val="FieldText"/>
              <w:rPr>
                <w:bCs w:val="0"/>
              </w:rPr>
            </w:pPr>
          </w:p>
          <w:p w14:paraId="6D9E0F2D" w14:textId="04F05E0C" w:rsidR="000E6C35" w:rsidRPr="005114CE" w:rsidRDefault="000E6C35" w:rsidP="00CC1F16">
            <w:pPr>
              <w:pStyle w:val="FieldText"/>
            </w:pPr>
          </w:p>
        </w:tc>
      </w:tr>
      <w:bookmarkEnd w:id="5"/>
    </w:tbl>
    <w:p w14:paraId="3803A338" w14:textId="26B65228" w:rsidR="00330050" w:rsidRDefault="00330050"/>
    <w:tbl>
      <w:tblPr>
        <w:tblStyle w:val="PlainTable3"/>
        <w:tblW w:w="4925" w:type="pct"/>
        <w:tblLayout w:type="fixed"/>
        <w:tblLook w:val="0620" w:firstRow="1" w:lastRow="0" w:firstColumn="0" w:lastColumn="0" w:noHBand="1" w:noVBand="1"/>
      </w:tblPr>
      <w:tblGrid>
        <w:gridCol w:w="4109"/>
        <w:gridCol w:w="5815"/>
      </w:tblGrid>
      <w:tr w:rsidR="007379DF" w:rsidRPr="00613129" w14:paraId="73CF2E58" w14:textId="77777777" w:rsidTr="00F80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4109" w:type="dxa"/>
            <w:tcBorders>
              <w:right w:val="single" w:sz="4" w:space="0" w:color="auto"/>
            </w:tcBorders>
            <w:vAlign w:val="center"/>
          </w:tcPr>
          <w:p w14:paraId="6D40FA45" w14:textId="2DD79180" w:rsidR="007379DF" w:rsidRPr="00CC1F16" w:rsidRDefault="007379DF" w:rsidP="00305D4E">
            <w:pPr>
              <w:rPr>
                <w:b/>
                <w:bCs w:val="0"/>
                <w:sz w:val="22"/>
                <w:szCs w:val="22"/>
              </w:rPr>
            </w:pPr>
            <w:proofErr w:type="spellStart"/>
            <w:r w:rsidRPr="007379DF">
              <w:rPr>
                <w:b/>
                <w:bCs w:val="0"/>
                <w:sz w:val="22"/>
                <w:szCs w:val="22"/>
              </w:rPr>
              <w:t>Dè</w:t>
            </w:r>
            <w:proofErr w:type="spellEnd"/>
            <w:r w:rsidRPr="007379DF">
              <w:rPr>
                <w:b/>
                <w:bCs w:val="0"/>
                <w:sz w:val="22"/>
                <w:szCs w:val="22"/>
              </w:rPr>
              <w:t xml:space="preserve"> na </w:t>
            </w:r>
            <w:proofErr w:type="spellStart"/>
            <w:r w:rsidRPr="007379DF">
              <w:rPr>
                <w:b/>
                <w:bCs w:val="0"/>
                <w:sz w:val="22"/>
                <w:szCs w:val="22"/>
              </w:rPr>
              <w:t>prìomh</w:t>
            </w:r>
            <w:proofErr w:type="spellEnd"/>
            <w:r w:rsidRPr="007379DF">
              <w:rPr>
                <w:b/>
                <w:bCs w:val="0"/>
                <w:sz w:val="22"/>
                <w:szCs w:val="22"/>
              </w:rPr>
              <w:t xml:space="preserve"> sgilean a </w:t>
            </w:r>
            <w:proofErr w:type="spellStart"/>
            <w:r w:rsidRPr="007379DF">
              <w:rPr>
                <w:b/>
                <w:bCs w:val="0"/>
                <w:sz w:val="22"/>
                <w:szCs w:val="22"/>
              </w:rPr>
              <w:t>th</w:t>
            </w:r>
            <w:proofErr w:type="spellEnd"/>
            <w:r w:rsidRPr="007379DF">
              <w:rPr>
                <w:b/>
                <w:bCs w:val="0"/>
                <w:sz w:val="22"/>
                <w:szCs w:val="22"/>
              </w:rPr>
              <w:t xml:space="preserve">’ </w:t>
            </w:r>
            <w:proofErr w:type="spellStart"/>
            <w:r w:rsidRPr="007379DF">
              <w:rPr>
                <w:b/>
                <w:bCs w:val="0"/>
                <w:sz w:val="22"/>
                <w:szCs w:val="22"/>
              </w:rPr>
              <w:t>aga</w:t>
            </w:r>
            <w:r w:rsidR="00FC2442">
              <w:rPr>
                <w:b/>
                <w:bCs w:val="0"/>
                <w:sz w:val="22"/>
                <w:szCs w:val="22"/>
              </w:rPr>
              <w:t>d</w:t>
            </w:r>
            <w:proofErr w:type="spellEnd"/>
            <w:r w:rsidRPr="007379DF"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 w:rsidRPr="007379DF">
              <w:rPr>
                <w:b/>
                <w:bCs w:val="0"/>
                <w:sz w:val="22"/>
                <w:szCs w:val="22"/>
              </w:rPr>
              <w:t>airson</w:t>
            </w:r>
            <w:proofErr w:type="spellEnd"/>
            <w:r w:rsidRPr="007379DF">
              <w:rPr>
                <w:b/>
                <w:bCs w:val="0"/>
                <w:sz w:val="22"/>
                <w:szCs w:val="22"/>
              </w:rPr>
              <w:t xml:space="preserve"> na h-</w:t>
            </w:r>
            <w:proofErr w:type="spellStart"/>
            <w:r w:rsidRPr="007379DF">
              <w:rPr>
                <w:b/>
                <w:bCs w:val="0"/>
                <w:sz w:val="22"/>
                <w:szCs w:val="22"/>
              </w:rPr>
              <w:t>obrach</w:t>
            </w:r>
            <w:proofErr w:type="spellEnd"/>
            <w:r w:rsidRPr="007379DF">
              <w:rPr>
                <w:b/>
                <w:bCs w:val="0"/>
                <w:sz w:val="22"/>
                <w:szCs w:val="22"/>
              </w:rPr>
              <w:t xml:space="preserve"> a </w:t>
            </w:r>
            <w:proofErr w:type="spellStart"/>
            <w:r w:rsidRPr="007379DF">
              <w:rPr>
                <w:b/>
                <w:bCs w:val="0"/>
                <w:sz w:val="22"/>
                <w:szCs w:val="22"/>
              </w:rPr>
              <w:t>tha</w:t>
            </w:r>
            <w:proofErr w:type="spellEnd"/>
            <w:r w:rsidRPr="007379DF"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 w:rsidR="00F050C5">
              <w:rPr>
                <w:b/>
                <w:bCs w:val="0"/>
                <w:sz w:val="22"/>
                <w:szCs w:val="22"/>
              </w:rPr>
              <w:t>thu</w:t>
            </w:r>
            <w:proofErr w:type="spellEnd"/>
            <w:r w:rsidRPr="007379DF">
              <w:rPr>
                <w:b/>
                <w:bCs w:val="0"/>
                <w:sz w:val="22"/>
                <w:szCs w:val="22"/>
              </w:rPr>
              <w:t xml:space="preserve"> a’ </w:t>
            </w:r>
            <w:proofErr w:type="spellStart"/>
            <w:r w:rsidRPr="007379DF">
              <w:rPr>
                <w:b/>
                <w:bCs w:val="0"/>
                <w:sz w:val="22"/>
                <w:szCs w:val="22"/>
              </w:rPr>
              <w:t>sireadh</w:t>
            </w:r>
            <w:proofErr w:type="spellEnd"/>
            <w:r w:rsidRPr="00CC1F16">
              <w:rPr>
                <w:b/>
                <w:bCs w:val="0"/>
                <w:sz w:val="22"/>
                <w:szCs w:val="22"/>
              </w:rPr>
              <w:t>?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12F0" w14:textId="77777777" w:rsidR="007379DF" w:rsidRDefault="007379DF" w:rsidP="00305D4E">
            <w:pPr>
              <w:pStyle w:val="FieldText"/>
              <w:rPr>
                <w:bCs w:val="0"/>
              </w:rPr>
            </w:pPr>
          </w:p>
          <w:p w14:paraId="2CB9745B" w14:textId="77777777" w:rsidR="007379DF" w:rsidRDefault="007379DF" w:rsidP="00305D4E">
            <w:pPr>
              <w:pStyle w:val="FieldText"/>
              <w:rPr>
                <w:bCs w:val="0"/>
              </w:rPr>
            </w:pPr>
          </w:p>
          <w:p w14:paraId="61B18193" w14:textId="77777777" w:rsidR="007379DF" w:rsidRDefault="007379DF" w:rsidP="00305D4E">
            <w:pPr>
              <w:pStyle w:val="FieldText"/>
              <w:rPr>
                <w:bCs w:val="0"/>
              </w:rPr>
            </w:pPr>
          </w:p>
          <w:p w14:paraId="71C4DF48" w14:textId="77777777" w:rsidR="007379DF" w:rsidRDefault="007379DF" w:rsidP="00305D4E">
            <w:pPr>
              <w:pStyle w:val="FieldText"/>
              <w:rPr>
                <w:bCs w:val="0"/>
              </w:rPr>
            </w:pPr>
          </w:p>
          <w:p w14:paraId="28B6C92A" w14:textId="77777777" w:rsidR="007379DF" w:rsidRDefault="007379DF" w:rsidP="00305D4E">
            <w:pPr>
              <w:pStyle w:val="FieldText"/>
              <w:rPr>
                <w:bCs w:val="0"/>
              </w:rPr>
            </w:pPr>
          </w:p>
          <w:p w14:paraId="07501B6A" w14:textId="77777777" w:rsidR="007379DF" w:rsidRDefault="007379DF" w:rsidP="00305D4E">
            <w:pPr>
              <w:pStyle w:val="FieldText"/>
              <w:rPr>
                <w:bCs w:val="0"/>
              </w:rPr>
            </w:pPr>
          </w:p>
          <w:p w14:paraId="27386C1B" w14:textId="77777777" w:rsidR="007379DF" w:rsidRDefault="007379DF" w:rsidP="00305D4E">
            <w:pPr>
              <w:pStyle w:val="FieldText"/>
              <w:rPr>
                <w:bCs w:val="0"/>
              </w:rPr>
            </w:pPr>
          </w:p>
          <w:p w14:paraId="3A97FCEF" w14:textId="77777777" w:rsidR="007379DF" w:rsidRPr="005114CE" w:rsidRDefault="007379DF" w:rsidP="00305D4E">
            <w:pPr>
              <w:pStyle w:val="FieldText"/>
            </w:pPr>
          </w:p>
        </w:tc>
      </w:tr>
    </w:tbl>
    <w:p w14:paraId="3B7A89A5" w14:textId="66FF52DC" w:rsidR="007379DF" w:rsidRDefault="007379DF"/>
    <w:tbl>
      <w:tblPr>
        <w:tblStyle w:val="PlainTable3"/>
        <w:tblW w:w="4925" w:type="pct"/>
        <w:tblLayout w:type="fixed"/>
        <w:tblLook w:val="0620" w:firstRow="1" w:lastRow="0" w:firstColumn="0" w:lastColumn="0" w:noHBand="1" w:noVBand="1"/>
      </w:tblPr>
      <w:tblGrid>
        <w:gridCol w:w="4109"/>
        <w:gridCol w:w="5815"/>
      </w:tblGrid>
      <w:tr w:rsidR="00F808CE" w:rsidRPr="00613129" w14:paraId="19C0B0CF" w14:textId="77777777" w:rsidTr="00F80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4109" w:type="dxa"/>
            <w:tcBorders>
              <w:right w:val="single" w:sz="4" w:space="0" w:color="auto"/>
            </w:tcBorders>
            <w:vAlign w:val="center"/>
          </w:tcPr>
          <w:p w14:paraId="096476CA" w14:textId="709C6B83" w:rsidR="00F808CE" w:rsidRPr="00CC1F16" w:rsidRDefault="00F808CE" w:rsidP="00305D4E">
            <w:pPr>
              <w:rPr>
                <w:b/>
                <w:bCs w:val="0"/>
                <w:sz w:val="22"/>
                <w:szCs w:val="22"/>
              </w:rPr>
            </w:pPr>
            <w:proofErr w:type="spellStart"/>
            <w:r>
              <w:rPr>
                <w:b/>
                <w:bCs w:val="0"/>
                <w:sz w:val="22"/>
                <w:szCs w:val="22"/>
              </w:rPr>
              <w:t>Eòlas-obrach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sam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bith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a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th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’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agad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>: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D68E" w14:textId="77777777" w:rsidR="00F808CE" w:rsidRDefault="00F808CE" w:rsidP="00305D4E">
            <w:pPr>
              <w:pStyle w:val="FieldText"/>
              <w:rPr>
                <w:bCs w:val="0"/>
              </w:rPr>
            </w:pPr>
          </w:p>
          <w:p w14:paraId="6F8D081C" w14:textId="77777777" w:rsidR="00F808CE" w:rsidRDefault="00F808CE" w:rsidP="00305D4E">
            <w:pPr>
              <w:pStyle w:val="FieldText"/>
              <w:rPr>
                <w:bCs w:val="0"/>
              </w:rPr>
            </w:pPr>
          </w:p>
          <w:p w14:paraId="107D0433" w14:textId="77777777" w:rsidR="00F808CE" w:rsidRDefault="00F808CE" w:rsidP="00305D4E">
            <w:pPr>
              <w:pStyle w:val="FieldText"/>
              <w:rPr>
                <w:bCs w:val="0"/>
              </w:rPr>
            </w:pPr>
          </w:p>
          <w:p w14:paraId="2716CCE7" w14:textId="77777777" w:rsidR="00F808CE" w:rsidRDefault="00F808CE" w:rsidP="00305D4E">
            <w:pPr>
              <w:pStyle w:val="FieldText"/>
              <w:rPr>
                <w:bCs w:val="0"/>
              </w:rPr>
            </w:pPr>
          </w:p>
          <w:p w14:paraId="30BF927C" w14:textId="77777777" w:rsidR="00F808CE" w:rsidRDefault="00F808CE" w:rsidP="00305D4E">
            <w:pPr>
              <w:pStyle w:val="FieldText"/>
              <w:rPr>
                <w:bCs w:val="0"/>
              </w:rPr>
            </w:pPr>
          </w:p>
          <w:p w14:paraId="40636D59" w14:textId="77777777" w:rsidR="00F808CE" w:rsidRDefault="00F808CE" w:rsidP="00305D4E">
            <w:pPr>
              <w:pStyle w:val="FieldText"/>
              <w:rPr>
                <w:bCs w:val="0"/>
              </w:rPr>
            </w:pPr>
          </w:p>
          <w:p w14:paraId="4166C20E" w14:textId="77777777" w:rsidR="00F808CE" w:rsidRDefault="00F808CE" w:rsidP="00305D4E">
            <w:pPr>
              <w:pStyle w:val="FieldText"/>
              <w:rPr>
                <w:bCs w:val="0"/>
              </w:rPr>
            </w:pPr>
          </w:p>
          <w:p w14:paraId="1E2F5AF2" w14:textId="77777777" w:rsidR="00F808CE" w:rsidRPr="005114CE" w:rsidRDefault="00F808CE" w:rsidP="00305D4E">
            <w:pPr>
              <w:pStyle w:val="FieldText"/>
            </w:pPr>
          </w:p>
        </w:tc>
      </w:tr>
    </w:tbl>
    <w:p w14:paraId="6C1AAC8B" w14:textId="565A3C8B" w:rsidR="007379DF" w:rsidRDefault="007379DF"/>
    <w:p w14:paraId="2C4AB903" w14:textId="0A3F71E9" w:rsidR="0028602C" w:rsidRPr="00790817" w:rsidRDefault="0028602C" w:rsidP="0028602C">
      <w:pPr>
        <w:pStyle w:val="Heading2"/>
        <w:shd w:val="clear" w:color="auto" w:fill="548DD4" w:themeFill="text2" w:themeFillTint="99"/>
        <w:rPr>
          <w:sz w:val="28"/>
          <w:szCs w:val="28"/>
        </w:rPr>
      </w:pPr>
      <w:r>
        <w:rPr>
          <w:sz w:val="28"/>
          <w:szCs w:val="28"/>
        </w:rPr>
        <w:t>Sgilean Gàidhlig</w:t>
      </w:r>
    </w:p>
    <w:p w14:paraId="68B37F9F" w14:textId="6EC2F1C0" w:rsidR="007379DF" w:rsidRDefault="007379DF"/>
    <w:tbl>
      <w:tblPr>
        <w:tblStyle w:val="PlainTable3"/>
        <w:tblW w:w="4923" w:type="pct"/>
        <w:tblLayout w:type="fixed"/>
        <w:tblLook w:val="0620" w:firstRow="1" w:lastRow="0" w:firstColumn="0" w:lastColumn="0" w:noHBand="1" w:noVBand="1"/>
      </w:tblPr>
      <w:tblGrid>
        <w:gridCol w:w="5245"/>
        <w:gridCol w:w="1558"/>
        <w:gridCol w:w="1558"/>
        <w:gridCol w:w="1559"/>
      </w:tblGrid>
      <w:tr w:rsidR="00EA47E0" w:rsidRPr="00613129" w14:paraId="72DC9CB4" w14:textId="77777777" w:rsidTr="00FE1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tcW w:w="5244" w:type="dxa"/>
            <w:tcBorders>
              <w:right w:val="single" w:sz="4" w:space="0" w:color="auto"/>
            </w:tcBorders>
            <w:vAlign w:val="top"/>
          </w:tcPr>
          <w:p w14:paraId="710DF719" w14:textId="01D7AD38" w:rsidR="00C02FBD" w:rsidRDefault="00C02FBD" w:rsidP="00FE119E">
            <w:pPr>
              <w:rPr>
                <w:b/>
                <w:sz w:val="22"/>
                <w:szCs w:val="22"/>
              </w:rPr>
            </w:pPr>
            <w:proofErr w:type="spellStart"/>
            <w:r w:rsidRPr="00C02FBD">
              <w:rPr>
                <w:b/>
                <w:bCs w:val="0"/>
                <w:sz w:val="22"/>
                <w:szCs w:val="22"/>
              </w:rPr>
              <w:t>Dè</w:t>
            </w:r>
            <w:proofErr w:type="spellEnd"/>
            <w:r w:rsidRPr="00C02FBD"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 w:rsidRPr="00C02FBD">
              <w:rPr>
                <w:b/>
                <w:bCs w:val="0"/>
                <w:sz w:val="22"/>
                <w:szCs w:val="22"/>
              </w:rPr>
              <w:t>cho</w:t>
            </w:r>
            <w:proofErr w:type="spellEnd"/>
            <w:r w:rsidRPr="00C02FBD"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 w:rsidRPr="00C02FBD">
              <w:rPr>
                <w:b/>
                <w:bCs w:val="0"/>
                <w:sz w:val="22"/>
                <w:szCs w:val="22"/>
              </w:rPr>
              <w:t>fileanta</w:t>
            </w:r>
            <w:proofErr w:type="spellEnd"/>
            <w:r w:rsidRPr="00C02FBD">
              <w:rPr>
                <w:b/>
                <w:bCs w:val="0"/>
                <w:sz w:val="22"/>
                <w:szCs w:val="22"/>
              </w:rPr>
              <w:t xml:space="preserve"> ’s a </w:t>
            </w:r>
            <w:proofErr w:type="spellStart"/>
            <w:r w:rsidRPr="00C02FBD">
              <w:rPr>
                <w:b/>
                <w:bCs w:val="0"/>
                <w:sz w:val="22"/>
                <w:szCs w:val="22"/>
              </w:rPr>
              <w:t>tha</w:t>
            </w:r>
            <w:proofErr w:type="spellEnd"/>
            <w:r w:rsidRPr="00C02FBD"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 w:rsidRPr="00C02FBD">
              <w:rPr>
                <w:b/>
                <w:bCs w:val="0"/>
                <w:sz w:val="22"/>
                <w:szCs w:val="22"/>
              </w:rPr>
              <w:t>thu</w:t>
            </w:r>
            <w:proofErr w:type="spellEnd"/>
            <w:r w:rsidRPr="00C02FBD"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 w:rsidRPr="00C02FBD">
              <w:rPr>
                <w:b/>
                <w:bCs w:val="0"/>
                <w:sz w:val="22"/>
                <w:szCs w:val="22"/>
              </w:rPr>
              <w:t>sa</w:t>
            </w:r>
            <w:proofErr w:type="spellEnd"/>
            <w:r w:rsidRPr="00C02FBD"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 w:rsidRPr="00C02FBD">
              <w:rPr>
                <w:b/>
                <w:bCs w:val="0"/>
                <w:sz w:val="22"/>
                <w:szCs w:val="22"/>
              </w:rPr>
              <w:t>Ghàidhlig</w:t>
            </w:r>
            <w:proofErr w:type="spellEnd"/>
            <w:r w:rsidRPr="00C02FBD">
              <w:rPr>
                <w:b/>
                <w:bCs w:val="0"/>
                <w:sz w:val="22"/>
                <w:szCs w:val="22"/>
              </w:rPr>
              <w:t>?</w:t>
            </w:r>
          </w:p>
          <w:p w14:paraId="4A1CFF94" w14:textId="5585C07C" w:rsidR="002B745C" w:rsidRDefault="002B745C" w:rsidP="00FE119E">
            <w:pPr>
              <w:rPr>
                <w:b/>
                <w:sz w:val="22"/>
                <w:szCs w:val="22"/>
              </w:rPr>
            </w:pPr>
          </w:p>
          <w:p w14:paraId="62B23A1C" w14:textId="77777777" w:rsidR="00FE119E" w:rsidRDefault="00FE119E" w:rsidP="00FE119E">
            <w:pPr>
              <w:rPr>
                <w:bCs w:val="0"/>
                <w:i/>
                <w:iCs/>
                <w:sz w:val="20"/>
                <w:szCs w:val="20"/>
              </w:rPr>
            </w:pPr>
          </w:p>
          <w:p w14:paraId="570E3C0D" w14:textId="1F643782" w:rsidR="00C02FBD" w:rsidRDefault="002B745C" w:rsidP="00FE119E">
            <w:pPr>
              <w:rPr>
                <w:bCs w:val="0"/>
                <w:i/>
                <w:iCs/>
                <w:sz w:val="20"/>
                <w:szCs w:val="20"/>
              </w:rPr>
            </w:pPr>
            <w:proofErr w:type="spellStart"/>
            <w:r w:rsidRPr="002B745C">
              <w:rPr>
                <w:i/>
                <w:iCs/>
                <w:sz w:val="20"/>
                <w:szCs w:val="20"/>
              </w:rPr>
              <w:t>Cuir</w:t>
            </w:r>
            <w:proofErr w:type="spellEnd"/>
            <w:r w:rsidRPr="002B745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B745C">
              <w:rPr>
                <w:i/>
                <w:iCs/>
                <w:sz w:val="20"/>
                <w:szCs w:val="20"/>
              </w:rPr>
              <w:t>srac</w:t>
            </w:r>
            <w:proofErr w:type="spellEnd"/>
            <w:r w:rsidRPr="002B745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B745C">
              <w:rPr>
                <w:i/>
                <w:iCs/>
                <w:sz w:val="20"/>
                <w:szCs w:val="20"/>
              </w:rPr>
              <w:t>sa</w:t>
            </w:r>
            <w:proofErr w:type="spellEnd"/>
            <w:r w:rsidRPr="002B745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B745C">
              <w:rPr>
                <w:i/>
                <w:iCs/>
                <w:sz w:val="20"/>
                <w:szCs w:val="20"/>
              </w:rPr>
              <w:t>bhucas</w:t>
            </w:r>
            <w:proofErr w:type="spellEnd"/>
            <w:r w:rsidRPr="002B745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B745C">
              <w:rPr>
                <w:i/>
                <w:iCs/>
                <w:sz w:val="20"/>
                <w:szCs w:val="20"/>
              </w:rPr>
              <w:t>iomchaidh</w:t>
            </w:r>
            <w:proofErr w:type="spellEnd"/>
          </w:p>
          <w:p w14:paraId="1F071339" w14:textId="6B848C7B" w:rsidR="002B745C" w:rsidRPr="002B745C" w:rsidRDefault="002B745C" w:rsidP="00FE119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32F8" w14:textId="4CD3C806" w:rsidR="00C02FBD" w:rsidRPr="00576FC9" w:rsidRDefault="0079204E" w:rsidP="0079204E">
            <w:pPr>
              <w:pStyle w:val="Checkbox"/>
              <w:rPr>
                <w:b/>
                <w:bCs w:val="0"/>
              </w:rPr>
            </w:pPr>
            <w:proofErr w:type="spellStart"/>
            <w:r w:rsidRPr="00576FC9">
              <w:rPr>
                <w:b/>
                <w:bCs w:val="0"/>
              </w:rPr>
              <w:t>Tha</w:t>
            </w:r>
            <w:proofErr w:type="spellEnd"/>
            <w:r w:rsidRPr="00576FC9">
              <w:rPr>
                <w:b/>
                <w:bCs w:val="0"/>
              </w:rPr>
              <w:t xml:space="preserve"> mi </w:t>
            </w:r>
            <w:proofErr w:type="spellStart"/>
            <w:r w:rsidRPr="00576FC9">
              <w:rPr>
                <w:b/>
                <w:bCs w:val="0"/>
              </w:rPr>
              <w:t>fileanta</w:t>
            </w:r>
            <w:proofErr w:type="spellEnd"/>
          </w:p>
          <w:p w14:paraId="400FBC9C" w14:textId="77777777" w:rsidR="00C02FBD" w:rsidRDefault="00C02FBD" w:rsidP="0079204E">
            <w:pPr>
              <w:pStyle w:val="Checkbox"/>
              <w:rPr>
                <w:bCs w:val="0"/>
              </w:rPr>
            </w:pPr>
          </w:p>
          <w:p w14:paraId="3735953A" w14:textId="77777777" w:rsidR="00AF23C9" w:rsidRDefault="00AF23C9" w:rsidP="00AF23C9">
            <w:pPr>
              <w:rPr>
                <w:bCs w:val="0"/>
              </w:rPr>
            </w:pPr>
          </w:p>
          <w:p w14:paraId="75951A89" w14:textId="07174EF2" w:rsidR="0079204E" w:rsidRDefault="0079204E" w:rsidP="0079204E">
            <w:pPr>
              <w:jc w:val="center"/>
              <w:rPr>
                <w:bCs w:val="0"/>
              </w:rPr>
            </w:pPr>
          </w:p>
          <w:p w14:paraId="5DA535F3" w14:textId="60173690" w:rsidR="0079204E" w:rsidRPr="0079204E" w:rsidRDefault="0079204E" w:rsidP="0079204E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6138DCF" w14:textId="2B6FDAB2" w:rsidR="00C02FBD" w:rsidRPr="00576FC9" w:rsidRDefault="0079204E" w:rsidP="00576FC9">
            <w:pPr>
              <w:pStyle w:val="Checkbox"/>
              <w:rPr>
                <w:b/>
                <w:bCs w:val="0"/>
              </w:rPr>
            </w:pPr>
            <w:proofErr w:type="spellStart"/>
            <w:r w:rsidRPr="00576FC9">
              <w:rPr>
                <w:b/>
                <w:bCs w:val="0"/>
              </w:rPr>
              <w:t>Tha</w:t>
            </w:r>
            <w:proofErr w:type="spellEnd"/>
            <w:r w:rsidRPr="00576FC9">
              <w:rPr>
                <w:b/>
                <w:bCs w:val="0"/>
              </w:rPr>
              <w:t xml:space="preserve"> comas</w:t>
            </w:r>
            <w:r w:rsidR="0078268E">
              <w:rPr>
                <w:b/>
                <w:bCs w:val="0"/>
              </w:rPr>
              <w:t xml:space="preserve"> </w:t>
            </w:r>
            <w:proofErr w:type="spellStart"/>
            <w:r w:rsidRPr="00576FC9">
              <w:rPr>
                <w:b/>
                <w:bCs w:val="0"/>
              </w:rPr>
              <w:t>còmhraidh</w:t>
            </w:r>
            <w:proofErr w:type="spellEnd"/>
            <w:r w:rsidRPr="00576FC9">
              <w:rPr>
                <w:b/>
                <w:bCs w:val="0"/>
              </w:rPr>
              <w:t xml:space="preserve"> </w:t>
            </w:r>
            <w:r w:rsidR="009428F9">
              <w:rPr>
                <w:b/>
                <w:bCs w:val="0"/>
              </w:rPr>
              <w:t xml:space="preserve">math </w:t>
            </w:r>
            <w:proofErr w:type="spellStart"/>
            <w:r w:rsidRPr="00576FC9">
              <w:rPr>
                <w:b/>
                <w:bCs w:val="0"/>
              </w:rPr>
              <w:t>agam</w:t>
            </w:r>
            <w:proofErr w:type="spellEnd"/>
          </w:p>
          <w:p w14:paraId="33994406" w14:textId="77777777" w:rsidR="00C02FBD" w:rsidRDefault="00C02FBD" w:rsidP="00576FC9">
            <w:pPr>
              <w:pStyle w:val="Checkbox"/>
              <w:rPr>
                <w:bCs w:val="0"/>
              </w:rPr>
            </w:pPr>
          </w:p>
          <w:p w14:paraId="68FE60B6" w14:textId="77777777" w:rsidR="0079204E" w:rsidRDefault="0079204E" w:rsidP="00576FC9">
            <w:pPr>
              <w:jc w:val="center"/>
              <w:rPr>
                <w:bCs w:val="0"/>
              </w:rPr>
            </w:pPr>
          </w:p>
          <w:p w14:paraId="57341291" w14:textId="48CC845B" w:rsidR="00576FC9" w:rsidRPr="0079204E" w:rsidRDefault="00576FC9" w:rsidP="00576F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D25A713" w14:textId="6DF00154" w:rsidR="00C02FBD" w:rsidRPr="00576FC9" w:rsidRDefault="0079204E" w:rsidP="0079204E">
            <w:pPr>
              <w:jc w:val="center"/>
              <w:rPr>
                <w:b/>
                <w:bCs w:val="0"/>
                <w:sz w:val="17"/>
                <w:szCs w:val="17"/>
              </w:rPr>
            </w:pPr>
            <w:proofErr w:type="spellStart"/>
            <w:r w:rsidRPr="00576FC9">
              <w:rPr>
                <w:b/>
                <w:bCs w:val="0"/>
                <w:sz w:val="17"/>
                <w:szCs w:val="17"/>
              </w:rPr>
              <w:t>Tha</w:t>
            </w:r>
            <w:proofErr w:type="spellEnd"/>
            <w:r w:rsidRPr="00576FC9">
              <w:rPr>
                <w:b/>
                <w:bCs w:val="0"/>
                <w:sz w:val="17"/>
                <w:szCs w:val="17"/>
              </w:rPr>
              <w:t xml:space="preserve"> </w:t>
            </w:r>
            <w:r w:rsidR="009428F9">
              <w:rPr>
                <w:b/>
                <w:bCs w:val="0"/>
                <w:sz w:val="17"/>
                <w:szCs w:val="17"/>
              </w:rPr>
              <w:t>comas</w:t>
            </w:r>
            <w:r w:rsidR="0078268E">
              <w:rPr>
                <w:b/>
                <w:bCs w:val="0"/>
                <w:sz w:val="17"/>
                <w:szCs w:val="17"/>
              </w:rPr>
              <w:t xml:space="preserve"> </w:t>
            </w:r>
            <w:proofErr w:type="spellStart"/>
            <w:r w:rsidR="009428F9">
              <w:rPr>
                <w:b/>
                <w:bCs w:val="0"/>
                <w:sz w:val="17"/>
                <w:szCs w:val="17"/>
              </w:rPr>
              <w:t>còmhraidh</w:t>
            </w:r>
            <w:proofErr w:type="spellEnd"/>
            <w:r w:rsidR="009428F9">
              <w:rPr>
                <w:b/>
                <w:bCs w:val="0"/>
                <w:sz w:val="17"/>
                <w:szCs w:val="17"/>
              </w:rPr>
              <w:t xml:space="preserve"> </w:t>
            </w:r>
            <w:proofErr w:type="spellStart"/>
            <w:r w:rsidR="009428F9">
              <w:rPr>
                <w:b/>
                <w:bCs w:val="0"/>
                <w:sz w:val="17"/>
                <w:szCs w:val="17"/>
              </w:rPr>
              <w:t>agam</w:t>
            </w:r>
            <w:proofErr w:type="spellEnd"/>
          </w:p>
          <w:p w14:paraId="3F8563C6" w14:textId="77777777" w:rsidR="00576FC9" w:rsidRDefault="00576FC9" w:rsidP="0079204E">
            <w:pPr>
              <w:jc w:val="center"/>
              <w:rPr>
                <w:bCs w:val="0"/>
                <w:sz w:val="17"/>
                <w:szCs w:val="17"/>
              </w:rPr>
            </w:pPr>
          </w:p>
          <w:p w14:paraId="7CD3C9C6" w14:textId="77777777" w:rsidR="00576FC9" w:rsidRDefault="00576FC9" w:rsidP="0079204E">
            <w:pPr>
              <w:jc w:val="center"/>
              <w:rPr>
                <w:bCs w:val="0"/>
                <w:sz w:val="17"/>
                <w:szCs w:val="17"/>
              </w:rPr>
            </w:pPr>
          </w:p>
          <w:p w14:paraId="03B932C0" w14:textId="7B516670" w:rsidR="00576FC9" w:rsidRPr="0079204E" w:rsidRDefault="00576FC9" w:rsidP="0079204E">
            <w:pPr>
              <w:jc w:val="center"/>
              <w:rPr>
                <w:sz w:val="17"/>
                <w:szCs w:val="17"/>
              </w:rPr>
            </w:pPr>
          </w:p>
        </w:tc>
      </w:tr>
    </w:tbl>
    <w:p w14:paraId="47C15234" w14:textId="5E7B6DAE" w:rsidR="007A30EF" w:rsidRDefault="007A30EF"/>
    <w:tbl>
      <w:tblPr>
        <w:tblStyle w:val="PlainTable3"/>
        <w:tblW w:w="4921" w:type="pct"/>
        <w:tblLayout w:type="fixed"/>
        <w:tblLook w:val="0620" w:firstRow="1" w:lastRow="0" w:firstColumn="0" w:lastColumn="0" w:noHBand="1" w:noVBand="1"/>
      </w:tblPr>
      <w:tblGrid>
        <w:gridCol w:w="5242"/>
        <w:gridCol w:w="1558"/>
        <w:gridCol w:w="1558"/>
        <w:gridCol w:w="1558"/>
      </w:tblGrid>
      <w:tr w:rsidR="00A11343" w:rsidRPr="00613129" w14:paraId="16CF1BB0" w14:textId="77777777" w:rsidTr="00A11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tcW w:w="5244" w:type="dxa"/>
            <w:tcBorders>
              <w:right w:val="single" w:sz="4" w:space="0" w:color="auto"/>
            </w:tcBorders>
          </w:tcPr>
          <w:p w14:paraId="51C8B777" w14:textId="69DC4DFF" w:rsidR="003C397E" w:rsidRDefault="003C397E" w:rsidP="00CA101A">
            <w:pPr>
              <w:rPr>
                <w:b/>
                <w:sz w:val="22"/>
                <w:szCs w:val="22"/>
              </w:rPr>
            </w:pPr>
            <w:proofErr w:type="spellStart"/>
            <w:r w:rsidRPr="00C02FBD">
              <w:rPr>
                <w:b/>
                <w:bCs w:val="0"/>
                <w:sz w:val="22"/>
                <w:szCs w:val="22"/>
              </w:rPr>
              <w:t>Dè</w:t>
            </w:r>
            <w:proofErr w:type="spellEnd"/>
            <w:r w:rsidRPr="00C02FBD">
              <w:rPr>
                <w:b/>
                <w:bCs w:val="0"/>
                <w:sz w:val="22"/>
                <w:szCs w:val="22"/>
              </w:rPr>
              <w:t xml:space="preserve"> </w:t>
            </w:r>
            <w:r>
              <w:rPr>
                <w:b/>
                <w:bCs w:val="0"/>
                <w:sz w:val="22"/>
                <w:szCs w:val="22"/>
              </w:rPr>
              <w:t xml:space="preserve">an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ìre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aig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a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bheil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na sgilean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sgrìobhaidh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agad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 w:rsidRPr="00C02FBD">
              <w:rPr>
                <w:b/>
                <w:bCs w:val="0"/>
                <w:sz w:val="22"/>
                <w:szCs w:val="22"/>
              </w:rPr>
              <w:t>sa</w:t>
            </w:r>
            <w:proofErr w:type="spellEnd"/>
            <w:r w:rsidRPr="00C02FBD"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 w:rsidRPr="00C02FBD">
              <w:rPr>
                <w:b/>
                <w:bCs w:val="0"/>
                <w:sz w:val="22"/>
                <w:szCs w:val="22"/>
              </w:rPr>
              <w:t>Ghàidhlig</w:t>
            </w:r>
            <w:proofErr w:type="spellEnd"/>
            <w:r w:rsidRPr="00C02FBD">
              <w:rPr>
                <w:b/>
                <w:bCs w:val="0"/>
                <w:sz w:val="22"/>
                <w:szCs w:val="22"/>
              </w:rPr>
              <w:t>?</w:t>
            </w:r>
          </w:p>
          <w:p w14:paraId="1C33360F" w14:textId="77777777" w:rsidR="003C397E" w:rsidRDefault="003C397E" w:rsidP="00CA101A">
            <w:pPr>
              <w:rPr>
                <w:b/>
                <w:sz w:val="22"/>
                <w:szCs w:val="22"/>
              </w:rPr>
            </w:pPr>
          </w:p>
          <w:p w14:paraId="20F2DDE0" w14:textId="77777777" w:rsidR="002B745C" w:rsidRPr="002B745C" w:rsidRDefault="002B745C" w:rsidP="002B745C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2B745C">
              <w:rPr>
                <w:i/>
                <w:iCs/>
                <w:sz w:val="20"/>
                <w:szCs w:val="20"/>
              </w:rPr>
              <w:t>Cuir</w:t>
            </w:r>
            <w:proofErr w:type="spellEnd"/>
            <w:r w:rsidRPr="002B745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B745C">
              <w:rPr>
                <w:i/>
                <w:iCs/>
                <w:sz w:val="20"/>
                <w:szCs w:val="20"/>
              </w:rPr>
              <w:t>srac</w:t>
            </w:r>
            <w:proofErr w:type="spellEnd"/>
            <w:r w:rsidRPr="002B745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B745C">
              <w:rPr>
                <w:i/>
                <w:iCs/>
                <w:sz w:val="20"/>
                <w:szCs w:val="20"/>
              </w:rPr>
              <w:t>sa</w:t>
            </w:r>
            <w:proofErr w:type="spellEnd"/>
            <w:r w:rsidRPr="002B745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B745C">
              <w:rPr>
                <w:i/>
                <w:iCs/>
                <w:sz w:val="20"/>
                <w:szCs w:val="20"/>
              </w:rPr>
              <w:t>bhucas</w:t>
            </w:r>
            <w:proofErr w:type="spellEnd"/>
            <w:r w:rsidRPr="002B745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B745C">
              <w:rPr>
                <w:i/>
                <w:iCs/>
                <w:sz w:val="20"/>
                <w:szCs w:val="20"/>
              </w:rPr>
              <w:t>iomchaidh</w:t>
            </w:r>
            <w:proofErr w:type="spellEnd"/>
          </w:p>
          <w:p w14:paraId="70933E77" w14:textId="77777777" w:rsidR="003C397E" w:rsidRPr="00C02FBD" w:rsidRDefault="003C397E" w:rsidP="00CA101A">
            <w:pPr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BD0604D" w14:textId="7A9818A4" w:rsidR="003C397E" w:rsidRPr="00910699" w:rsidRDefault="00910699" w:rsidP="00910699">
            <w:pPr>
              <w:pStyle w:val="Checkbox"/>
              <w:rPr>
                <w:b/>
              </w:rPr>
            </w:pPr>
            <w:proofErr w:type="spellStart"/>
            <w:r w:rsidRPr="00910699">
              <w:rPr>
                <w:b/>
              </w:rPr>
              <w:t>Tha</w:t>
            </w:r>
            <w:proofErr w:type="spellEnd"/>
            <w:r w:rsidRPr="00910699">
              <w:rPr>
                <w:b/>
              </w:rPr>
              <w:t xml:space="preserve"> na sgilean</w:t>
            </w:r>
            <w:r w:rsidR="004421C6">
              <w:rPr>
                <w:b/>
              </w:rPr>
              <w:t xml:space="preserve"> </w:t>
            </w:r>
            <w:proofErr w:type="spellStart"/>
            <w:r w:rsidR="004421C6">
              <w:rPr>
                <w:b/>
              </w:rPr>
              <w:t>sgrìobhaidh</w:t>
            </w:r>
            <w:proofErr w:type="spellEnd"/>
            <w:r w:rsidRPr="00910699">
              <w:rPr>
                <w:b/>
              </w:rPr>
              <w:t xml:space="preserve"> </w:t>
            </w:r>
            <w:proofErr w:type="spellStart"/>
            <w:r w:rsidRPr="00910699">
              <w:rPr>
                <w:b/>
              </w:rPr>
              <w:t>agam</w:t>
            </w:r>
            <w:proofErr w:type="spellEnd"/>
            <w:r w:rsidRPr="00910699">
              <w:rPr>
                <w:b/>
              </w:rPr>
              <w:t xml:space="preserve"> </w:t>
            </w:r>
            <w:proofErr w:type="spellStart"/>
            <w:r w:rsidRPr="00910699">
              <w:rPr>
                <w:b/>
              </w:rPr>
              <w:t>aig</w:t>
            </w:r>
            <w:proofErr w:type="spellEnd"/>
            <w:r w:rsidRPr="00910699">
              <w:rPr>
                <w:b/>
              </w:rPr>
              <w:t xml:space="preserve"> </w:t>
            </w:r>
            <w:proofErr w:type="spellStart"/>
            <w:r w:rsidRPr="00910699">
              <w:rPr>
                <w:b/>
              </w:rPr>
              <w:t>ìre</w:t>
            </w:r>
            <w:proofErr w:type="spellEnd"/>
            <w:r w:rsidRPr="00910699">
              <w:rPr>
                <w:b/>
              </w:rPr>
              <w:t xml:space="preserve"> </w:t>
            </w:r>
            <w:proofErr w:type="spellStart"/>
            <w:r w:rsidRPr="00910699">
              <w:rPr>
                <w:b/>
              </w:rPr>
              <w:t>àrd</w:t>
            </w:r>
            <w:proofErr w:type="spellEnd"/>
          </w:p>
          <w:p w14:paraId="36726840" w14:textId="77777777" w:rsidR="00AF23C9" w:rsidRPr="00AF23C9" w:rsidRDefault="00AF23C9" w:rsidP="00910699">
            <w:pPr>
              <w:jc w:val="center"/>
            </w:pPr>
          </w:p>
          <w:p w14:paraId="640B5A97" w14:textId="2202FFB3" w:rsidR="003C397E" w:rsidRPr="005114CE" w:rsidRDefault="003C397E" w:rsidP="00910699">
            <w:pPr>
              <w:pStyle w:val="Checkbox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29F2CEC" w14:textId="2C02B2F8" w:rsidR="003C397E" w:rsidRPr="00910699" w:rsidRDefault="00910699" w:rsidP="00910699">
            <w:pPr>
              <w:pStyle w:val="Checkbox"/>
              <w:rPr>
                <w:b/>
                <w:bCs w:val="0"/>
              </w:rPr>
            </w:pPr>
            <w:proofErr w:type="spellStart"/>
            <w:r w:rsidRPr="00910699">
              <w:rPr>
                <w:b/>
                <w:bCs w:val="0"/>
              </w:rPr>
              <w:t>Tha</w:t>
            </w:r>
            <w:proofErr w:type="spellEnd"/>
            <w:r w:rsidRPr="00910699">
              <w:rPr>
                <w:b/>
                <w:bCs w:val="0"/>
              </w:rPr>
              <w:t xml:space="preserve"> sgilean</w:t>
            </w:r>
            <w:r w:rsidR="0078268E">
              <w:rPr>
                <w:b/>
                <w:bCs w:val="0"/>
              </w:rPr>
              <w:t xml:space="preserve"> </w:t>
            </w:r>
            <w:proofErr w:type="spellStart"/>
            <w:r w:rsidR="0078268E">
              <w:rPr>
                <w:b/>
                <w:bCs w:val="0"/>
              </w:rPr>
              <w:t>sgrìobhaidh</w:t>
            </w:r>
            <w:proofErr w:type="spellEnd"/>
            <w:r w:rsidRPr="00910699">
              <w:rPr>
                <w:b/>
                <w:bCs w:val="0"/>
              </w:rPr>
              <w:t xml:space="preserve"> math </w:t>
            </w:r>
            <w:proofErr w:type="spellStart"/>
            <w:r w:rsidRPr="00910699">
              <w:rPr>
                <w:b/>
                <w:bCs w:val="0"/>
              </w:rPr>
              <w:t>agam</w:t>
            </w:r>
            <w:proofErr w:type="spellEnd"/>
          </w:p>
          <w:p w14:paraId="4F8B19F3" w14:textId="68182887" w:rsidR="003C397E" w:rsidRPr="005114CE" w:rsidRDefault="003C397E" w:rsidP="00910699">
            <w:pPr>
              <w:pStyle w:val="Checkbox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66F4C4E" w14:textId="7F4DA3C9" w:rsidR="003C397E" w:rsidRPr="00A11343" w:rsidRDefault="002715FE" w:rsidP="002715FE">
            <w:pPr>
              <w:jc w:val="center"/>
              <w:rPr>
                <w:b/>
                <w:bCs w:val="0"/>
                <w:sz w:val="17"/>
                <w:szCs w:val="17"/>
              </w:rPr>
            </w:pPr>
            <w:proofErr w:type="spellStart"/>
            <w:r w:rsidRPr="00A11343">
              <w:rPr>
                <w:b/>
                <w:bCs w:val="0"/>
                <w:sz w:val="17"/>
                <w:szCs w:val="17"/>
              </w:rPr>
              <w:t>Tha</w:t>
            </w:r>
            <w:proofErr w:type="spellEnd"/>
            <w:r w:rsidRPr="00A11343">
              <w:rPr>
                <w:b/>
                <w:bCs w:val="0"/>
                <w:sz w:val="17"/>
                <w:szCs w:val="17"/>
              </w:rPr>
              <w:t xml:space="preserve"> </w:t>
            </w:r>
            <w:r w:rsidR="00C5104D">
              <w:rPr>
                <w:b/>
                <w:bCs w:val="0"/>
                <w:sz w:val="17"/>
                <w:szCs w:val="17"/>
              </w:rPr>
              <w:t xml:space="preserve">comas </w:t>
            </w:r>
            <w:proofErr w:type="spellStart"/>
            <w:r w:rsidR="00C5104D">
              <w:rPr>
                <w:b/>
                <w:bCs w:val="0"/>
                <w:sz w:val="17"/>
                <w:szCs w:val="17"/>
              </w:rPr>
              <w:t>sgrìobhaidh</w:t>
            </w:r>
            <w:proofErr w:type="spellEnd"/>
            <w:r w:rsidR="00C5104D">
              <w:rPr>
                <w:b/>
                <w:bCs w:val="0"/>
                <w:sz w:val="17"/>
                <w:szCs w:val="17"/>
              </w:rPr>
              <w:t xml:space="preserve"> </w:t>
            </w:r>
            <w:proofErr w:type="spellStart"/>
            <w:r w:rsidR="00F53773">
              <w:rPr>
                <w:b/>
                <w:bCs w:val="0"/>
                <w:sz w:val="17"/>
                <w:szCs w:val="17"/>
              </w:rPr>
              <w:t>agam</w:t>
            </w:r>
            <w:proofErr w:type="spellEnd"/>
          </w:p>
        </w:tc>
      </w:tr>
    </w:tbl>
    <w:p w14:paraId="3B9E694C" w14:textId="0F9AB003" w:rsidR="00C02FBD" w:rsidRDefault="00C02FBD"/>
    <w:tbl>
      <w:tblPr>
        <w:tblStyle w:val="PlainTable3"/>
        <w:tblW w:w="4925" w:type="pct"/>
        <w:tblLayout w:type="fixed"/>
        <w:tblLook w:val="0620" w:firstRow="1" w:lastRow="0" w:firstColumn="0" w:lastColumn="0" w:noHBand="1" w:noVBand="1"/>
      </w:tblPr>
      <w:tblGrid>
        <w:gridCol w:w="4109"/>
        <w:gridCol w:w="5815"/>
      </w:tblGrid>
      <w:tr w:rsidR="00DC6484" w:rsidRPr="00613129" w14:paraId="5148C2E6" w14:textId="77777777" w:rsidTr="00CA1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4109" w:type="dxa"/>
            <w:tcBorders>
              <w:right w:val="single" w:sz="4" w:space="0" w:color="auto"/>
            </w:tcBorders>
            <w:vAlign w:val="center"/>
          </w:tcPr>
          <w:p w14:paraId="75D7C0F2" w14:textId="78680996" w:rsidR="00DC6484" w:rsidRPr="00CC1F16" w:rsidRDefault="00DC6484" w:rsidP="00CA101A">
            <w:pPr>
              <w:rPr>
                <w:b/>
                <w:bCs w:val="0"/>
                <w:sz w:val="22"/>
                <w:szCs w:val="22"/>
              </w:rPr>
            </w:pPr>
            <w:proofErr w:type="spellStart"/>
            <w:r>
              <w:rPr>
                <w:b/>
                <w:bCs w:val="0"/>
                <w:sz w:val="22"/>
                <w:szCs w:val="22"/>
              </w:rPr>
              <w:t>Cleachd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am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bucas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seo ma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tha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thu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airson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mìneachadh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a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bharrachd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a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thoirt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seachad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mu na sgilean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agad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>: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F8E0" w14:textId="77777777" w:rsidR="00DC6484" w:rsidRDefault="00DC6484" w:rsidP="00CA101A">
            <w:pPr>
              <w:pStyle w:val="FieldText"/>
              <w:rPr>
                <w:bCs w:val="0"/>
              </w:rPr>
            </w:pPr>
          </w:p>
          <w:p w14:paraId="5985980B" w14:textId="77777777" w:rsidR="00DC6484" w:rsidRDefault="00DC6484" w:rsidP="00CA101A">
            <w:pPr>
              <w:pStyle w:val="FieldText"/>
              <w:rPr>
                <w:bCs w:val="0"/>
              </w:rPr>
            </w:pPr>
          </w:p>
          <w:p w14:paraId="21C645F0" w14:textId="77777777" w:rsidR="00DC6484" w:rsidRDefault="00DC6484" w:rsidP="00CA101A">
            <w:pPr>
              <w:pStyle w:val="FieldText"/>
              <w:rPr>
                <w:bCs w:val="0"/>
              </w:rPr>
            </w:pPr>
          </w:p>
          <w:p w14:paraId="4E75C075" w14:textId="77777777" w:rsidR="00DC6484" w:rsidRDefault="00DC6484" w:rsidP="00CA101A">
            <w:pPr>
              <w:pStyle w:val="FieldText"/>
              <w:rPr>
                <w:bCs w:val="0"/>
              </w:rPr>
            </w:pPr>
          </w:p>
          <w:p w14:paraId="4341E05A" w14:textId="77777777" w:rsidR="00DC6484" w:rsidRPr="005114CE" w:rsidRDefault="00DC6484" w:rsidP="00CA101A">
            <w:pPr>
              <w:pStyle w:val="FieldText"/>
            </w:pPr>
          </w:p>
        </w:tc>
      </w:tr>
    </w:tbl>
    <w:p w14:paraId="63F8873D" w14:textId="77777777" w:rsidR="005C635B" w:rsidRDefault="005C635B"/>
    <w:p w14:paraId="6BB2C7B9" w14:textId="5FEFDA68" w:rsidR="005C635B" w:rsidRPr="00790817" w:rsidRDefault="005C635B" w:rsidP="005C635B">
      <w:pPr>
        <w:pStyle w:val="Heading2"/>
        <w:shd w:val="clear" w:color="auto" w:fill="548DD4" w:themeFill="text2" w:themeFillTint="99"/>
        <w:rPr>
          <w:sz w:val="28"/>
          <w:szCs w:val="28"/>
        </w:rPr>
      </w:pPr>
      <w:proofErr w:type="spellStart"/>
      <w:r>
        <w:rPr>
          <w:sz w:val="28"/>
          <w:szCs w:val="28"/>
        </w:rPr>
        <w:t>Fiosrachadh</w:t>
      </w:r>
      <w:proofErr w:type="spellEnd"/>
      <w:r>
        <w:rPr>
          <w:sz w:val="28"/>
          <w:szCs w:val="28"/>
        </w:rPr>
        <w:t xml:space="preserve"> Eile</w:t>
      </w:r>
    </w:p>
    <w:p w14:paraId="44A4EB15" w14:textId="77777777" w:rsidR="005C635B" w:rsidRDefault="005C635B" w:rsidP="005C635B"/>
    <w:tbl>
      <w:tblPr>
        <w:tblStyle w:val="PlainTable3"/>
        <w:tblW w:w="4149" w:type="pct"/>
        <w:tblLayout w:type="fixed"/>
        <w:tblLook w:val="0620" w:firstRow="1" w:lastRow="0" w:firstColumn="0" w:lastColumn="0" w:noHBand="1" w:noVBand="1"/>
      </w:tblPr>
      <w:tblGrid>
        <w:gridCol w:w="3261"/>
        <w:gridCol w:w="5099"/>
      </w:tblGrid>
      <w:tr w:rsidR="005470CA" w:rsidRPr="005114CE" w14:paraId="3D68DC89" w14:textId="77777777" w:rsidTr="00547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0C1C02FB" w14:textId="77777777" w:rsidR="005470CA" w:rsidRDefault="005470CA" w:rsidP="00CA101A">
            <w:pPr>
              <w:rPr>
                <w:b/>
                <w:sz w:val="22"/>
                <w:szCs w:val="22"/>
              </w:rPr>
            </w:pPr>
          </w:p>
          <w:p w14:paraId="29AAFFDF" w14:textId="09003EC3" w:rsidR="005470CA" w:rsidRPr="00470027" w:rsidRDefault="005470CA" w:rsidP="00CA101A">
            <w:pPr>
              <w:rPr>
                <w:b/>
                <w:bCs w:val="0"/>
                <w:sz w:val="22"/>
                <w:szCs w:val="22"/>
              </w:rPr>
            </w:pPr>
            <w:r w:rsidRPr="00470027">
              <w:rPr>
                <w:b/>
                <w:bCs w:val="0"/>
                <w:sz w:val="22"/>
                <w:szCs w:val="22"/>
              </w:rPr>
              <w:t>A</w:t>
            </w:r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bheil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cead-draibhidh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agad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>?</w:t>
            </w:r>
          </w:p>
          <w:p w14:paraId="2026D9B1" w14:textId="77777777" w:rsidR="005470CA" w:rsidRDefault="005470CA" w:rsidP="00CA101A">
            <w:pPr>
              <w:rPr>
                <w:bCs w:val="0"/>
              </w:rPr>
            </w:pPr>
          </w:p>
          <w:p w14:paraId="0D7A2050" w14:textId="77777777" w:rsidR="005470CA" w:rsidRPr="005114CE" w:rsidRDefault="005470CA" w:rsidP="00CA101A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5BB4" w14:textId="77777777" w:rsidR="005470CA" w:rsidRPr="009C220D" w:rsidRDefault="005470CA" w:rsidP="00CA101A">
            <w:pPr>
              <w:pStyle w:val="FieldText"/>
            </w:pPr>
          </w:p>
        </w:tc>
      </w:tr>
    </w:tbl>
    <w:p w14:paraId="46D40804" w14:textId="563E77EB" w:rsidR="00C02FBD" w:rsidRDefault="00C02FBD"/>
    <w:tbl>
      <w:tblPr>
        <w:tblStyle w:val="PlainTable3"/>
        <w:tblW w:w="4925" w:type="pct"/>
        <w:tblLayout w:type="fixed"/>
        <w:tblLook w:val="0620" w:firstRow="1" w:lastRow="0" w:firstColumn="0" w:lastColumn="0" w:noHBand="1" w:noVBand="1"/>
      </w:tblPr>
      <w:tblGrid>
        <w:gridCol w:w="3828"/>
        <w:gridCol w:w="6096"/>
      </w:tblGrid>
      <w:tr w:rsidR="00ED2913" w:rsidRPr="005114CE" w14:paraId="498EA7AC" w14:textId="77777777" w:rsidTr="00ED2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0845B4D8" w14:textId="77777777" w:rsidR="00ED2913" w:rsidRDefault="00ED2913" w:rsidP="00CA101A">
            <w:pPr>
              <w:rPr>
                <w:b/>
                <w:sz w:val="22"/>
                <w:szCs w:val="22"/>
              </w:rPr>
            </w:pPr>
          </w:p>
          <w:p w14:paraId="75378587" w14:textId="509464E5" w:rsidR="00ED2913" w:rsidRPr="00470027" w:rsidRDefault="00ED2913" w:rsidP="00CA101A">
            <w:pPr>
              <w:rPr>
                <w:b/>
                <w:bCs w:val="0"/>
                <w:sz w:val="22"/>
                <w:szCs w:val="22"/>
              </w:rPr>
            </w:pPr>
            <w:proofErr w:type="spellStart"/>
            <w:r>
              <w:rPr>
                <w:b/>
                <w:bCs w:val="0"/>
                <w:sz w:val="22"/>
                <w:szCs w:val="22"/>
              </w:rPr>
              <w:t>Dè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cho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fad ’s a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bhiodh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tu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deònach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siubhal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gach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latha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do</w:t>
            </w:r>
            <w:r w:rsidR="00AD0F3A">
              <w:rPr>
                <w:b/>
                <w:bCs w:val="0"/>
                <w:sz w:val="22"/>
                <w:szCs w:val="22"/>
              </w:rPr>
              <w:t>n</w:t>
            </w:r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obair</w:t>
            </w:r>
            <w:proofErr w:type="spellEnd"/>
            <w:r w:rsidR="00AD0F3A"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 w:rsidR="00AD0F3A">
              <w:rPr>
                <w:b/>
                <w:bCs w:val="0"/>
                <w:sz w:val="22"/>
                <w:szCs w:val="22"/>
              </w:rPr>
              <w:t>agad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>?</w:t>
            </w:r>
          </w:p>
          <w:p w14:paraId="6E0A7BAF" w14:textId="77777777" w:rsidR="00ED2913" w:rsidRDefault="00ED2913" w:rsidP="00CA101A">
            <w:pPr>
              <w:rPr>
                <w:bCs w:val="0"/>
              </w:rPr>
            </w:pPr>
          </w:p>
          <w:p w14:paraId="2337DB4B" w14:textId="77777777" w:rsidR="00ED2913" w:rsidRPr="005114CE" w:rsidRDefault="00ED2913" w:rsidP="00CA101A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020D" w14:textId="77777777" w:rsidR="00ED2913" w:rsidRDefault="00ED2913" w:rsidP="00ED2913">
            <w:pPr>
              <w:pStyle w:val="FieldText"/>
              <w:rPr>
                <w:bCs w:val="0"/>
              </w:rPr>
            </w:pPr>
          </w:p>
          <w:p w14:paraId="77B2F2B5" w14:textId="77777777" w:rsidR="00ED2913" w:rsidRDefault="00ED2913" w:rsidP="00ED2913">
            <w:pPr>
              <w:pStyle w:val="FieldText"/>
              <w:rPr>
                <w:bCs w:val="0"/>
              </w:rPr>
            </w:pPr>
          </w:p>
          <w:p w14:paraId="1071F562" w14:textId="77777777" w:rsidR="00ED2913" w:rsidRDefault="00ED2913" w:rsidP="00ED2913">
            <w:pPr>
              <w:pStyle w:val="FieldText"/>
              <w:rPr>
                <w:bCs w:val="0"/>
              </w:rPr>
            </w:pPr>
          </w:p>
          <w:p w14:paraId="5A208FAC" w14:textId="77777777" w:rsidR="00ED2913" w:rsidRDefault="00ED2913" w:rsidP="00ED2913">
            <w:pPr>
              <w:pStyle w:val="FieldText"/>
              <w:rPr>
                <w:bCs w:val="0"/>
              </w:rPr>
            </w:pPr>
          </w:p>
          <w:p w14:paraId="317AAF08" w14:textId="77777777" w:rsidR="00ED2913" w:rsidRDefault="00ED2913" w:rsidP="00ED2913">
            <w:pPr>
              <w:pStyle w:val="FieldText"/>
              <w:rPr>
                <w:bCs w:val="0"/>
              </w:rPr>
            </w:pPr>
          </w:p>
          <w:p w14:paraId="0366EA7E" w14:textId="77777777" w:rsidR="00ED2913" w:rsidRDefault="00ED2913" w:rsidP="00ED2913">
            <w:pPr>
              <w:pStyle w:val="FieldText"/>
              <w:rPr>
                <w:bCs w:val="0"/>
              </w:rPr>
            </w:pPr>
          </w:p>
          <w:p w14:paraId="30E48352" w14:textId="00E3D3F1" w:rsidR="00ED2913" w:rsidRPr="009C220D" w:rsidRDefault="00ED2913" w:rsidP="00ED2913">
            <w:pPr>
              <w:pStyle w:val="FieldText"/>
            </w:pPr>
          </w:p>
        </w:tc>
      </w:tr>
    </w:tbl>
    <w:p w14:paraId="43752383" w14:textId="7FE02636" w:rsidR="007A30EF" w:rsidRDefault="007A30EF"/>
    <w:tbl>
      <w:tblPr>
        <w:tblStyle w:val="PlainTable3"/>
        <w:tblW w:w="4925" w:type="pct"/>
        <w:tblLayout w:type="fixed"/>
        <w:tblLook w:val="0620" w:firstRow="1" w:lastRow="0" w:firstColumn="0" w:lastColumn="0" w:noHBand="1" w:noVBand="1"/>
      </w:tblPr>
      <w:tblGrid>
        <w:gridCol w:w="3828"/>
        <w:gridCol w:w="6096"/>
      </w:tblGrid>
      <w:tr w:rsidR="00A65652" w:rsidRPr="005114CE" w14:paraId="23514DF3" w14:textId="77777777" w:rsidTr="00A65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06D61031" w14:textId="77777777" w:rsidR="00A65652" w:rsidRDefault="00A65652" w:rsidP="00A65652">
            <w:pPr>
              <w:rPr>
                <w:b/>
                <w:sz w:val="22"/>
                <w:szCs w:val="22"/>
              </w:rPr>
            </w:pPr>
          </w:p>
          <w:p w14:paraId="5D37DA14" w14:textId="34DD35EB" w:rsidR="00A65652" w:rsidRPr="00470027" w:rsidRDefault="00A65652" w:rsidP="00A65652">
            <w:pPr>
              <w:rPr>
                <w:b/>
                <w:bCs w:val="0"/>
                <w:sz w:val="22"/>
                <w:szCs w:val="22"/>
              </w:rPr>
            </w:pPr>
            <w:proofErr w:type="spellStart"/>
            <w:r>
              <w:rPr>
                <w:b/>
                <w:bCs w:val="0"/>
                <w:sz w:val="22"/>
                <w:szCs w:val="22"/>
              </w:rPr>
              <w:t>Dè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na cur-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seachadan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a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th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’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agad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>?</w:t>
            </w:r>
          </w:p>
          <w:p w14:paraId="42B60689" w14:textId="77777777" w:rsidR="00A65652" w:rsidRDefault="00A65652" w:rsidP="00A65652">
            <w:pPr>
              <w:rPr>
                <w:bCs w:val="0"/>
              </w:rPr>
            </w:pPr>
          </w:p>
          <w:p w14:paraId="5C25845E" w14:textId="77777777" w:rsidR="00A65652" w:rsidRPr="005114CE" w:rsidRDefault="00A65652" w:rsidP="00A65652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F8BF" w14:textId="77777777" w:rsidR="00A65652" w:rsidRDefault="00A65652" w:rsidP="00A65652">
            <w:pPr>
              <w:pStyle w:val="FieldText"/>
              <w:rPr>
                <w:bCs w:val="0"/>
              </w:rPr>
            </w:pPr>
          </w:p>
          <w:p w14:paraId="7E7A6EC1" w14:textId="77777777" w:rsidR="00A65652" w:rsidRDefault="00A65652" w:rsidP="00A65652">
            <w:pPr>
              <w:pStyle w:val="FieldText"/>
              <w:rPr>
                <w:bCs w:val="0"/>
              </w:rPr>
            </w:pPr>
          </w:p>
          <w:p w14:paraId="39F7EB3C" w14:textId="77777777" w:rsidR="00A65652" w:rsidRDefault="00A65652" w:rsidP="00A65652">
            <w:pPr>
              <w:pStyle w:val="FieldText"/>
              <w:rPr>
                <w:bCs w:val="0"/>
              </w:rPr>
            </w:pPr>
          </w:p>
          <w:p w14:paraId="77081FDB" w14:textId="77777777" w:rsidR="00A65652" w:rsidRDefault="00A65652" w:rsidP="00A65652">
            <w:pPr>
              <w:pStyle w:val="FieldText"/>
              <w:rPr>
                <w:bCs w:val="0"/>
              </w:rPr>
            </w:pPr>
          </w:p>
          <w:p w14:paraId="0DBB0435" w14:textId="77777777" w:rsidR="00A65652" w:rsidRDefault="00A65652" w:rsidP="00A65652">
            <w:pPr>
              <w:pStyle w:val="FieldText"/>
              <w:rPr>
                <w:bCs w:val="0"/>
              </w:rPr>
            </w:pPr>
          </w:p>
          <w:p w14:paraId="5A9D0B3E" w14:textId="77777777" w:rsidR="00A65652" w:rsidRDefault="00A65652" w:rsidP="00A65652">
            <w:pPr>
              <w:pStyle w:val="FieldText"/>
              <w:rPr>
                <w:bCs w:val="0"/>
              </w:rPr>
            </w:pPr>
          </w:p>
          <w:p w14:paraId="55C526E2" w14:textId="77777777" w:rsidR="00A65652" w:rsidRDefault="00A65652" w:rsidP="00A65652">
            <w:pPr>
              <w:pStyle w:val="FieldText"/>
              <w:rPr>
                <w:bCs w:val="0"/>
              </w:rPr>
            </w:pPr>
          </w:p>
          <w:p w14:paraId="07719262" w14:textId="256A404E" w:rsidR="00A65652" w:rsidRDefault="00A65652" w:rsidP="00A65652">
            <w:pPr>
              <w:pStyle w:val="FieldText"/>
            </w:pPr>
          </w:p>
          <w:p w14:paraId="7831B232" w14:textId="258E1B68" w:rsidR="00A65652" w:rsidRDefault="00A65652" w:rsidP="00A65652">
            <w:pPr>
              <w:pStyle w:val="FieldText"/>
            </w:pPr>
          </w:p>
          <w:p w14:paraId="57BE2658" w14:textId="77777777" w:rsidR="00A65652" w:rsidRDefault="00A65652" w:rsidP="00A65652">
            <w:pPr>
              <w:pStyle w:val="FieldText"/>
              <w:rPr>
                <w:bCs w:val="0"/>
              </w:rPr>
            </w:pPr>
          </w:p>
          <w:p w14:paraId="2B096AC2" w14:textId="77777777" w:rsidR="00A65652" w:rsidRPr="009C220D" w:rsidRDefault="00A65652" w:rsidP="00A65652">
            <w:pPr>
              <w:pStyle w:val="FieldText"/>
            </w:pPr>
          </w:p>
        </w:tc>
      </w:tr>
    </w:tbl>
    <w:p w14:paraId="1C09F692" w14:textId="4545053F" w:rsidR="007A30EF" w:rsidRDefault="007A30EF"/>
    <w:tbl>
      <w:tblPr>
        <w:tblStyle w:val="PlainTable3"/>
        <w:tblW w:w="4925" w:type="pct"/>
        <w:tblLayout w:type="fixed"/>
        <w:tblLook w:val="0620" w:firstRow="1" w:lastRow="0" w:firstColumn="0" w:lastColumn="0" w:noHBand="1" w:noVBand="1"/>
      </w:tblPr>
      <w:tblGrid>
        <w:gridCol w:w="3828"/>
        <w:gridCol w:w="6096"/>
      </w:tblGrid>
      <w:tr w:rsidR="007A30EF" w:rsidRPr="00613129" w14:paraId="36543769" w14:textId="77777777" w:rsidTr="0035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8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330081F8" w14:textId="77777777" w:rsidR="007A30EF" w:rsidRPr="00CC1F16" w:rsidRDefault="007A30EF" w:rsidP="00CA101A">
            <w:pPr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 xml:space="preserve">Carson a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tha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thu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airson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pàirt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a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ghabhail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anns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an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Sgeama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Greis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Gnìomhachais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>?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DDA3" w14:textId="77777777" w:rsidR="007A30EF" w:rsidRDefault="007A30EF" w:rsidP="00134E5F">
            <w:pPr>
              <w:pStyle w:val="FieldText"/>
              <w:rPr>
                <w:bCs w:val="0"/>
              </w:rPr>
            </w:pPr>
          </w:p>
          <w:p w14:paraId="11F18831" w14:textId="77777777" w:rsidR="007A30EF" w:rsidRDefault="007A30EF" w:rsidP="00134E5F">
            <w:pPr>
              <w:pStyle w:val="FieldText"/>
              <w:rPr>
                <w:bCs w:val="0"/>
              </w:rPr>
            </w:pPr>
          </w:p>
          <w:p w14:paraId="7A026855" w14:textId="77777777" w:rsidR="007A30EF" w:rsidRDefault="007A30EF" w:rsidP="00134E5F">
            <w:pPr>
              <w:pStyle w:val="FieldText"/>
              <w:rPr>
                <w:bCs w:val="0"/>
              </w:rPr>
            </w:pPr>
          </w:p>
          <w:p w14:paraId="49698F59" w14:textId="77777777" w:rsidR="007A30EF" w:rsidRDefault="007A30EF" w:rsidP="00134E5F">
            <w:pPr>
              <w:pStyle w:val="FieldText"/>
              <w:rPr>
                <w:bCs w:val="0"/>
              </w:rPr>
            </w:pPr>
          </w:p>
          <w:p w14:paraId="71AD1695" w14:textId="77777777" w:rsidR="007A30EF" w:rsidRDefault="007A30EF" w:rsidP="00134E5F">
            <w:pPr>
              <w:pStyle w:val="FieldText"/>
              <w:rPr>
                <w:bCs w:val="0"/>
              </w:rPr>
            </w:pPr>
          </w:p>
          <w:p w14:paraId="18483663" w14:textId="77777777" w:rsidR="007A30EF" w:rsidRDefault="007A30EF" w:rsidP="00134E5F">
            <w:pPr>
              <w:pStyle w:val="FieldText"/>
              <w:rPr>
                <w:bCs w:val="0"/>
              </w:rPr>
            </w:pPr>
          </w:p>
          <w:p w14:paraId="255B28F1" w14:textId="77777777" w:rsidR="007A30EF" w:rsidRDefault="007A30EF" w:rsidP="00134E5F">
            <w:pPr>
              <w:pStyle w:val="FieldText"/>
              <w:rPr>
                <w:bCs w:val="0"/>
              </w:rPr>
            </w:pPr>
          </w:p>
          <w:p w14:paraId="2918A94E" w14:textId="77777777" w:rsidR="007A30EF" w:rsidRDefault="007A30EF" w:rsidP="00134E5F">
            <w:pPr>
              <w:pStyle w:val="FieldText"/>
              <w:rPr>
                <w:bCs w:val="0"/>
              </w:rPr>
            </w:pPr>
          </w:p>
          <w:p w14:paraId="25E0B6F0" w14:textId="77777777" w:rsidR="00134E5F" w:rsidRDefault="00134E5F" w:rsidP="00134E5F">
            <w:pPr>
              <w:pStyle w:val="FieldText"/>
              <w:rPr>
                <w:bCs w:val="0"/>
              </w:rPr>
            </w:pPr>
          </w:p>
          <w:p w14:paraId="31C3A8F1" w14:textId="77777777" w:rsidR="00134E5F" w:rsidRDefault="00134E5F" w:rsidP="00134E5F">
            <w:pPr>
              <w:pStyle w:val="FieldText"/>
              <w:rPr>
                <w:bCs w:val="0"/>
              </w:rPr>
            </w:pPr>
          </w:p>
          <w:p w14:paraId="353E6923" w14:textId="578F5BDA" w:rsidR="00134E5F" w:rsidRPr="005114CE" w:rsidRDefault="00134E5F" w:rsidP="00134E5F">
            <w:pPr>
              <w:pStyle w:val="FieldText"/>
            </w:pPr>
          </w:p>
        </w:tc>
      </w:tr>
    </w:tbl>
    <w:p w14:paraId="3E1D1A67" w14:textId="6932E544" w:rsidR="00C92A3C" w:rsidRDefault="00C92A3C"/>
    <w:tbl>
      <w:tblPr>
        <w:tblStyle w:val="PlainTable3"/>
        <w:tblW w:w="4925" w:type="pct"/>
        <w:tblLayout w:type="fixed"/>
        <w:tblLook w:val="0620" w:firstRow="1" w:lastRow="0" w:firstColumn="0" w:lastColumn="0" w:noHBand="1" w:noVBand="1"/>
      </w:tblPr>
      <w:tblGrid>
        <w:gridCol w:w="3828"/>
        <w:gridCol w:w="6096"/>
      </w:tblGrid>
      <w:tr w:rsidR="00352355" w:rsidRPr="00613129" w14:paraId="12ACD7E4" w14:textId="77777777" w:rsidTr="00CA1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8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66536609" w14:textId="5D520662" w:rsidR="00352355" w:rsidRPr="00CC1F16" w:rsidRDefault="00352355" w:rsidP="00CA101A">
            <w:pPr>
              <w:rPr>
                <w:b/>
                <w:bCs w:val="0"/>
                <w:sz w:val="22"/>
                <w:szCs w:val="22"/>
              </w:rPr>
            </w:pPr>
            <w:proofErr w:type="spellStart"/>
            <w:r>
              <w:rPr>
                <w:b/>
                <w:bCs w:val="0"/>
                <w:sz w:val="22"/>
                <w:szCs w:val="22"/>
              </w:rPr>
              <w:t>Cleachd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am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bucas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seo ma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tha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thu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airson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càil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eile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a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sgrìobhadh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a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chuireas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taic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ris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an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iarrtas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 w:val="0"/>
                <w:sz w:val="22"/>
                <w:szCs w:val="22"/>
              </w:rPr>
              <w:t>agad</w:t>
            </w:r>
            <w:proofErr w:type="spellEnd"/>
            <w:r>
              <w:rPr>
                <w:b/>
                <w:bCs w:val="0"/>
                <w:sz w:val="22"/>
                <w:szCs w:val="22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5138" w14:textId="77777777" w:rsidR="00352355" w:rsidRDefault="00352355" w:rsidP="00CA101A">
            <w:pPr>
              <w:pStyle w:val="FieldText"/>
              <w:rPr>
                <w:bCs w:val="0"/>
              </w:rPr>
            </w:pPr>
          </w:p>
          <w:p w14:paraId="10FEA50B" w14:textId="77777777" w:rsidR="00352355" w:rsidRDefault="00352355" w:rsidP="00CA101A">
            <w:pPr>
              <w:pStyle w:val="FieldText"/>
              <w:rPr>
                <w:bCs w:val="0"/>
              </w:rPr>
            </w:pPr>
          </w:p>
          <w:p w14:paraId="140E465B" w14:textId="77777777" w:rsidR="00352355" w:rsidRDefault="00352355" w:rsidP="00CA101A">
            <w:pPr>
              <w:pStyle w:val="FieldText"/>
              <w:rPr>
                <w:bCs w:val="0"/>
              </w:rPr>
            </w:pPr>
          </w:p>
          <w:p w14:paraId="02ADBCBF" w14:textId="77777777" w:rsidR="00352355" w:rsidRDefault="00352355" w:rsidP="00CA101A">
            <w:pPr>
              <w:pStyle w:val="FieldText"/>
              <w:rPr>
                <w:bCs w:val="0"/>
              </w:rPr>
            </w:pPr>
          </w:p>
          <w:p w14:paraId="5E2E9AE4" w14:textId="77777777" w:rsidR="00352355" w:rsidRDefault="00352355" w:rsidP="00CA101A">
            <w:pPr>
              <w:pStyle w:val="FieldText"/>
              <w:rPr>
                <w:bCs w:val="0"/>
              </w:rPr>
            </w:pPr>
          </w:p>
          <w:p w14:paraId="3CF8FCD0" w14:textId="77777777" w:rsidR="00352355" w:rsidRDefault="00352355" w:rsidP="00CA101A">
            <w:pPr>
              <w:pStyle w:val="FieldText"/>
              <w:rPr>
                <w:bCs w:val="0"/>
              </w:rPr>
            </w:pPr>
          </w:p>
          <w:p w14:paraId="37079C31" w14:textId="77777777" w:rsidR="00352355" w:rsidRDefault="00352355" w:rsidP="00CA101A">
            <w:pPr>
              <w:pStyle w:val="FieldText"/>
              <w:rPr>
                <w:bCs w:val="0"/>
              </w:rPr>
            </w:pPr>
          </w:p>
          <w:p w14:paraId="39FFDB78" w14:textId="77777777" w:rsidR="00352355" w:rsidRDefault="00352355" w:rsidP="00CA101A">
            <w:pPr>
              <w:pStyle w:val="FieldText"/>
              <w:rPr>
                <w:bCs w:val="0"/>
              </w:rPr>
            </w:pPr>
          </w:p>
          <w:p w14:paraId="27935201" w14:textId="77777777" w:rsidR="00352355" w:rsidRDefault="00352355" w:rsidP="00CA101A">
            <w:pPr>
              <w:pStyle w:val="FieldText"/>
              <w:rPr>
                <w:bCs w:val="0"/>
              </w:rPr>
            </w:pPr>
          </w:p>
          <w:p w14:paraId="59BDA7CF" w14:textId="77777777" w:rsidR="00352355" w:rsidRDefault="00352355" w:rsidP="00CA101A">
            <w:pPr>
              <w:pStyle w:val="FieldText"/>
              <w:rPr>
                <w:bCs w:val="0"/>
              </w:rPr>
            </w:pPr>
          </w:p>
          <w:p w14:paraId="5BDB99EC" w14:textId="77777777" w:rsidR="00352355" w:rsidRPr="005114CE" w:rsidRDefault="00352355" w:rsidP="00CA101A">
            <w:pPr>
              <w:pStyle w:val="FieldText"/>
            </w:pPr>
          </w:p>
        </w:tc>
      </w:tr>
    </w:tbl>
    <w:p w14:paraId="6092444F" w14:textId="77777777" w:rsidR="00352355" w:rsidRDefault="00352355"/>
    <w:p w14:paraId="278544E3" w14:textId="304C5A4D" w:rsidR="00871876" w:rsidRPr="005A208A" w:rsidRDefault="009B1363" w:rsidP="005A208A">
      <w:pPr>
        <w:pStyle w:val="Heading2"/>
        <w:shd w:val="clear" w:color="auto" w:fill="548DD4" w:themeFill="text2" w:themeFillTint="99"/>
        <w:rPr>
          <w:color w:val="548DD4" w:themeColor="text2" w:themeTint="99"/>
          <w:sz w:val="28"/>
          <w:szCs w:val="28"/>
        </w:rPr>
      </w:pPr>
      <w:proofErr w:type="spellStart"/>
      <w:r>
        <w:rPr>
          <w:sz w:val="28"/>
          <w:szCs w:val="28"/>
        </w:rPr>
        <w:t>Ainm-sgrìobhte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agus</w:t>
      </w:r>
      <w:proofErr w:type="spellEnd"/>
      <w:r>
        <w:rPr>
          <w:sz w:val="28"/>
          <w:szCs w:val="28"/>
        </w:rPr>
        <w:t xml:space="preserve"> Ceann-</w:t>
      </w:r>
      <w:proofErr w:type="spellStart"/>
      <w:r>
        <w:rPr>
          <w:sz w:val="28"/>
          <w:szCs w:val="28"/>
        </w:rPr>
        <w:t>latha</w:t>
      </w:r>
      <w:proofErr w:type="spellEnd"/>
    </w:p>
    <w:p w14:paraId="13A231C6" w14:textId="47C600EB" w:rsidR="00871876" w:rsidRDefault="00871876" w:rsidP="00490804">
      <w:pPr>
        <w:pStyle w:val="Italic"/>
        <w:rPr>
          <w:b/>
          <w:bCs/>
        </w:rPr>
      </w:pPr>
      <w:r w:rsidRPr="005114CE">
        <w:t xml:space="preserve"> </w:t>
      </w:r>
      <w:r w:rsidR="001C12F9" w:rsidRPr="001C12F9">
        <w:rPr>
          <w:b/>
          <w:bCs/>
        </w:rPr>
        <w:t xml:space="preserve">Cho fad ’s is </w:t>
      </w:r>
      <w:proofErr w:type="spellStart"/>
      <w:r w:rsidR="001C12F9" w:rsidRPr="001C12F9">
        <w:rPr>
          <w:b/>
          <w:bCs/>
        </w:rPr>
        <w:t>aithne</w:t>
      </w:r>
      <w:proofErr w:type="spellEnd"/>
      <w:r w:rsidR="001C12F9" w:rsidRPr="001C12F9">
        <w:rPr>
          <w:b/>
          <w:bCs/>
        </w:rPr>
        <w:t xml:space="preserve"> </w:t>
      </w:r>
      <w:proofErr w:type="spellStart"/>
      <w:r w:rsidR="001C12F9" w:rsidRPr="001C12F9">
        <w:rPr>
          <w:b/>
          <w:bCs/>
        </w:rPr>
        <w:t>dhomh</w:t>
      </w:r>
      <w:proofErr w:type="spellEnd"/>
      <w:r w:rsidR="001C12F9" w:rsidRPr="001C12F9">
        <w:rPr>
          <w:b/>
          <w:bCs/>
        </w:rPr>
        <w:t xml:space="preserve">, </w:t>
      </w:r>
      <w:proofErr w:type="spellStart"/>
      <w:r w:rsidR="001C12F9" w:rsidRPr="001C12F9">
        <w:rPr>
          <w:b/>
          <w:bCs/>
        </w:rPr>
        <w:t>tha</w:t>
      </w:r>
      <w:proofErr w:type="spellEnd"/>
      <w:r w:rsidR="001C12F9" w:rsidRPr="001C12F9">
        <w:rPr>
          <w:b/>
          <w:bCs/>
        </w:rPr>
        <w:t xml:space="preserve"> am </w:t>
      </w:r>
      <w:proofErr w:type="spellStart"/>
      <w:r w:rsidR="001C12F9" w:rsidRPr="001C12F9">
        <w:rPr>
          <w:b/>
          <w:bCs/>
        </w:rPr>
        <w:t>fiosrachadh</w:t>
      </w:r>
      <w:proofErr w:type="spellEnd"/>
      <w:r w:rsidR="001C12F9" w:rsidRPr="001C12F9">
        <w:rPr>
          <w:b/>
          <w:bCs/>
        </w:rPr>
        <w:t xml:space="preserve"> </w:t>
      </w:r>
      <w:proofErr w:type="spellStart"/>
      <w:r w:rsidR="001C12F9" w:rsidRPr="001C12F9">
        <w:rPr>
          <w:b/>
          <w:bCs/>
        </w:rPr>
        <w:t>san</w:t>
      </w:r>
      <w:proofErr w:type="spellEnd"/>
      <w:r w:rsidR="001C12F9" w:rsidRPr="001C12F9">
        <w:rPr>
          <w:b/>
          <w:bCs/>
        </w:rPr>
        <w:t xml:space="preserve"> </w:t>
      </w:r>
      <w:proofErr w:type="spellStart"/>
      <w:r w:rsidR="001C12F9" w:rsidRPr="001C12F9">
        <w:rPr>
          <w:b/>
          <w:bCs/>
        </w:rPr>
        <w:t>fhoirm</w:t>
      </w:r>
      <w:proofErr w:type="spellEnd"/>
      <w:r w:rsidR="001C12F9" w:rsidRPr="001C12F9">
        <w:rPr>
          <w:b/>
          <w:bCs/>
        </w:rPr>
        <w:t xml:space="preserve"> seo </w:t>
      </w:r>
      <w:proofErr w:type="spellStart"/>
      <w:r w:rsidR="001C12F9" w:rsidRPr="001C12F9">
        <w:rPr>
          <w:b/>
          <w:bCs/>
        </w:rPr>
        <w:t>ceart</w:t>
      </w:r>
      <w:proofErr w:type="spellEnd"/>
      <w:r w:rsidR="001C12F9" w:rsidRPr="001C12F9">
        <w:rPr>
          <w:b/>
          <w:bCs/>
        </w:rPr>
        <w:t>.</w:t>
      </w:r>
    </w:p>
    <w:p w14:paraId="121E1483" w14:textId="77777777" w:rsidR="00C63D9A" w:rsidRPr="00C63D9A" w:rsidRDefault="00C63D9A" w:rsidP="00490804">
      <w:pPr>
        <w:pStyle w:val="Italic"/>
        <w:rPr>
          <w:b/>
          <w:bCs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1"/>
        <w:gridCol w:w="5308"/>
        <w:gridCol w:w="1276"/>
        <w:gridCol w:w="2420"/>
      </w:tblGrid>
      <w:tr w:rsidR="000D2539" w:rsidRPr="005114CE" w14:paraId="08CE64A3" w14:textId="77777777" w:rsidTr="00945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14:paraId="505C3A0B" w14:textId="60666D5C" w:rsidR="000D2539" w:rsidRPr="005114CE" w:rsidRDefault="008531A7" w:rsidP="00F13D24">
            <w:pPr>
              <w:jc w:val="center"/>
            </w:pPr>
            <w:proofErr w:type="spellStart"/>
            <w:r w:rsidRPr="001C12F9">
              <w:rPr>
                <w:b/>
                <w:bCs w:val="0"/>
              </w:rPr>
              <w:t>Ainm-sgrìobhte</w:t>
            </w:r>
            <w:proofErr w:type="spellEnd"/>
            <w:r w:rsidR="000D2539" w:rsidRPr="001C12F9">
              <w:rPr>
                <w:b/>
                <w:bCs w:val="0"/>
              </w:rPr>
              <w:t>: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3E99" w14:textId="77777777" w:rsidR="000D2539" w:rsidRDefault="000D2539" w:rsidP="009453B2">
            <w:pPr>
              <w:pStyle w:val="FieldText"/>
              <w:rPr>
                <w:bCs w:val="0"/>
              </w:rPr>
            </w:pPr>
          </w:p>
          <w:p w14:paraId="41FF8E40" w14:textId="77777777" w:rsidR="009D7BE2" w:rsidRDefault="009D7BE2" w:rsidP="009453B2">
            <w:pPr>
              <w:pStyle w:val="FieldText"/>
              <w:rPr>
                <w:bCs w:val="0"/>
              </w:rPr>
            </w:pPr>
          </w:p>
          <w:p w14:paraId="7D2B8BEA" w14:textId="04010CB6" w:rsidR="009D7BE2" w:rsidRPr="005114CE" w:rsidRDefault="009D7BE2" w:rsidP="009453B2">
            <w:pPr>
              <w:pStyle w:val="FieldText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7AA2" w14:textId="623D6D28" w:rsidR="000D2539" w:rsidRPr="001C12F9" w:rsidRDefault="001C12F9" w:rsidP="00F13D24">
            <w:pPr>
              <w:pStyle w:val="Heading4"/>
              <w:jc w:val="center"/>
              <w:rPr>
                <w:b/>
                <w:bCs w:val="0"/>
              </w:rPr>
            </w:pPr>
            <w:r w:rsidRPr="001C12F9">
              <w:rPr>
                <w:b/>
                <w:bCs w:val="0"/>
              </w:rPr>
              <w:t>Ceann-</w:t>
            </w:r>
            <w:proofErr w:type="spellStart"/>
            <w:r w:rsidRPr="001C12F9">
              <w:rPr>
                <w:b/>
                <w:bCs w:val="0"/>
              </w:rPr>
              <w:t>latha</w:t>
            </w:r>
            <w:proofErr w:type="spellEnd"/>
            <w:r w:rsidR="000D2539" w:rsidRPr="001C12F9">
              <w:rPr>
                <w:b/>
                <w:bCs w:val="0"/>
              </w:rPr>
              <w:t>: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5E9C" w14:textId="77777777" w:rsidR="000D2539" w:rsidRPr="005114CE" w:rsidRDefault="000D2539" w:rsidP="009453B2">
            <w:pPr>
              <w:pStyle w:val="FieldText"/>
            </w:pPr>
          </w:p>
        </w:tc>
      </w:tr>
    </w:tbl>
    <w:p w14:paraId="70F76C25" w14:textId="77777777" w:rsidR="005F6E87" w:rsidRPr="004E34C6" w:rsidRDefault="005F6E87" w:rsidP="004E34C6"/>
    <w:sectPr w:rsidR="005F6E87" w:rsidRPr="004E34C6" w:rsidSect="004D1443">
      <w:footerReference w:type="default" r:id="rId15"/>
      <w:headerReference w:type="first" r:id="rId16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0E10B" w14:textId="77777777" w:rsidR="0091797A" w:rsidRDefault="0091797A" w:rsidP="00176E67">
      <w:r>
        <w:separator/>
      </w:r>
    </w:p>
  </w:endnote>
  <w:endnote w:type="continuationSeparator" w:id="0">
    <w:p w14:paraId="7AC69CCA" w14:textId="77777777" w:rsidR="0091797A" w:rsidRDefault="0091797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31626"/>
      <w:docPartObj>
        <w:docPartGallery w:val="Page Numbers (Bottom of Page)"/>
        <w:docPartUnique/>
      </w:docPartObj>
    </w:sdtPr>
    <w:sdtContent>
      <w:p w14:paraId="08040DC5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47C85" w14:textId="77777777" w:rsidR="0091797A" w:rsidRDefault="0091797A" w:rsidP="00176E67">
      <w:r>
        <w:separator/>
      </w:r>
    </w:p>
  </w:footnote>
  <w:footnote w:type="continuationSeparator" w:id="0">
    <w:p w14:paraId="223FA56C" w14:textId="77777777" w:rsidR="0091797A" w:rsidRDefault="0091797A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6CC93" w14:textId="4C5F785A" w:rsidR="00DD2F31" w:rsidRDefault="00DD2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710641"/>
    <w:multiLevelType w:val="hybridMultilevel"/>
    <w:tmpl w:val="A34C28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662061">
    <w:abstractNumId w:val="9"/>
  </w:num>
  <w:num w:numId="2" w16cid:durableId="1005282672">
    <w:abstractNumId w:val="7"/>
  </w:num>
  <w:num w:numId="3" w16cid:durableId="1489595483">
    <w:abstractNumId w:val="6"/>
  </w:num>
  <w:num w:numId="4" w16cid:durableId="1431465258">
    <w:abstractNumId w:val="5"/>
  </w:num>
  <w:num w:numId="5" w16cid:durableId="37242956">
    <w:abstractNumId w:val="4"/>
  </w:num>
  <w:num w:numId="6" w16cid:durableId="2111117090">
    <w:abstractNumId w:val="8"/>
  </w:num>
  <w:num w:numId="7" w16cid:durableId="1638490298">
    <w:abstractNumId w:val="3"/>
  </w:num>
  <w:num w:numId="8" w16cid:durableId="1945377464">
    <w:abstractNumId w:val="2"/>
  </w:num>
  <w:num w:numId="9" w16cid:durableId="1790390559">
    <w:abstractNumId w:val="1"/>
  </w:num>
  <w:num w:numId="10" w16cid:durableId="687175941">
    <w:abstractNumId w:val="0"/>
  </w:num>
  <w:num w:numId="11" w16cid:durableId="6021047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31"/>
    <w:rsid w:val="000071F7"/>
    <w:rsid w:val="00010B00"/>
    <w:rsid w:val="000211C6"/>
    <w:rsid w:val="0002798A"/>
    <w:rsid w:val="00042057"/>
    <w:rsid w:val="000505CC"/>
    <w:rsid w:val="00050B84"/>
    <w:rsid w:val="00055734"/>
    <w:rsid w:val="00083002"/>
    <w:rsid w:val="00087B85"/>
    <w:rsid w:val="000A01F1"/>
    <w:rsid w:val="000C1163"/>
    <w:rsid w:val="000C797A"/>
    <w:rsid w:val="000D2539"/>
    <w:rsid w:val="000D2BB8"/>
    <w:rsid w:val="000E6C35"/>
    <w:rsid w:val="000F2DF4"/>
    <w:rsid w:val="000F6783"/>
    <w:rsid w:val="00120C95"/>
    <w:rsid w:val="0012577F"/>
    <w:rsid w:val="00134E5F"/>
    <w:rsid w:val="0014663E"/>
    <w:rsid w:val="00172DD4"/>
    <w:rsid w:val="00176E67"/>
    <w:rsid w:val="00180664"/>
    <w:rsid w:val="0018248E"/>
    <w:rsid w:val="001903F7"/>
    <w:rsid w:val="00193601"/>
    <w:rsid w:val="0019395E"/>
    <w:rsid w:val="001B133F"/>
    <w:rsid w:val="001C12F9"/>
    <w:rsid w:val="001D0345"/>
    <w:rsid w:val="001D6B76"/>
    <w:rsid w:val="001D736F"/>
    <w:rsid w:val="001F74B5"/>
    <w:rsid w:val="00211828"/>
    <w:rsid w:val="00240211"/>
    <w:rsid w:val="00245242"/>
    <w:rsid w:val="00250014"/>
    <w:rsid w:val="002715FE"/>
    <w:rsid w:val="00275BB5"/>
    <w:rsid w:val="00284562"/>
    <w:rsid w:val="0028602C"/>
    <w:rsid w:val="00286F6A"/>
    <w:rsid w:val="00291C8C"/>
    <w:rsid w:val="002A1ECE"/>
    <w:rsid w:val="002A2510"/>
    <w:rsid w:val="002A6FA9"/>
    <w:rsid w:val="002A7B52"/>
    <w:rsid w:val="002B4D1D"/>
    <w:rsid w:val="002B745C"/>
    <w:rsid w:val="002C10B1"/>
    <w:rsid w:val="002D222A"/>
    <w:rsid w:val="002F7003"/>
    <w:rsid w:val="003076FD"/>
    <w:rsid w:val="00317005"/>
    <w:rsid w:val="00330050"/>
    <w:rsid w:val="00335259"/>
    <w:rsid w:val="0034250F"/>
    <w:rsid w:val="00352355"/>
    <w:rsid w:val="00364E72"/>
    <w:rsid w:val="003929F1"/>
    <w:rsid w:val="003A1B63"/>
    <w:rsid w:val="003A41A1"/>
    <w:rsid w:val="003B2326"/>
    <w:rsid w:val="003C397E"/>
    <w:rsid w:val="003E43C3"/>
    <w:rsid w:val="003E66A1"/>
    <w:rsid w:val="003F50FC"/>
    <w:rsid w:val="00400251"/>
    <w:rsid w:val="0041503D"/>
    <w:rsid w:val="0042495B"/>
    <w:rsid w:val="004330BA"/>
    <w:rsid w:val="00437ED0"/>
    <w:rsid w:val="00440CD8"/>
    <w:rsid w:val="004421C6"/>
    <w:rsid w:val="00443837"/>
    <w:rsid w:val="00447DAA"/>
    <w:rsid w:val="00450F66"/>
    <w:rsid w:val="00461739"/>
    <w:rsid w:val="00467865"/>
    <w:rsid w:val="00470027"/>
    <w:rsid w:val="0048685F"/>
    <w:rsid w:val="00490804"/>
    <w:rsid w:val="004A1437"/>
    <w:rsid w:val="004A4198"/>
    <w:rsid w:val="004A54EA"/>
    <w:rsid w:val="004B0578"/>
    <w:rsid w:val="004B4A98"/>
    <w:rsid w:val="004D1443"/>
    <w:rsid w:val="004E34C6"/>
    <w:rsid w:val="004F29CF"/>
    <w:rsid w:val="004F62AD"/>
    <w:rsid w:val="00501AE8"/>
    <w:rsid w:val="00504B65"/>
    <w:rsid w:val="00510F5C"/>
    <w:rsid w:val="005114CE"/>
    <w:rsid w:val="0052122B"/>
    <w:rsid w:val="00545096"/>
    <w:rsid w:val="005470CA"/>
    <w:rsid w:val="0055181D"/>
    <w:rsid w:val="005557F6"/>
    <w:rsid w:val="00563778"/>
    <w:rsid w:val="00576FC9"/>
    <w:rsid w:val="00580978"/>
    <w:rsid w:val="005A208A"/>
    <w:rsid w:val="005B4AE2"/>
    <w:rsid w:val="005C635B"/>
    <w:rsid w:val="005E568D"/>
    <w:rsid w:val="005E63CC"/>
    <w:rsid w:val="005E6623"/>
    <w:rsid w:val="005F6E87"/>
    <w:rsid w:val="00602863"/>
    <w:rsid w:val="00605FA7"/>
    <w:rsid w:val="00607FED"/>
    <w:rsid w:val="00613129"/>
    <w:rsid w:val="00617C65"/>
    <w:rsid w:val="006333C9"/>
    <w:rsid w:val="0063459A"/>
    <w:rsid w:val="00635003"/>
    <w:rsid w:val="006512AE"/>
    <w:rsid w:val="00652304"/>
    <w:rsid w:val="0066126B"/>
    <w:rsid w:val="00682C69"/>
    <w:rsid w:val="006D2635"/>
    <w:rsid w:val="006D779C"/>
    <w:rsid w:val="006E187F"/>
    <w:rsid w:val="006E4F63"/>
    <w:rsid w:val="006E5F7D"/>
    <w:rsid w:val="006E729E"/>
    <w:rsid w:val="00704A88"/>
    <w:rsid w:val="0071778C"/>
    <w:rsid w:val="00722A00"/>
    <w:rsid w:val="0072337C"/>
    <w:rsid w:val="0072355C"/>
    <w:rsid w:val="00724FA4"/>
    <w:rsid w:val="007325A9"/>
    <w:rsid w:val="007379DF"/>
    <w:rsid w:val="0075451A"/>
    <w:rsid w:val="007602AC"/>
    <w:rsid w:val="00760FA6"/>
    <w:rsid w:val="00774858"/>
    <w:rsid w:val="00774B67"/>
    <w:rsid w:val="00774DF6"/>
    <w:rsid w:val="007810D2"/>
    <w:rsid w:val="0078268E"/>
    <w:rsid w:val="00786E50"/>
    <w:rsid w:val="00790817"/>
    <w:rsid w:val="0079204E"/>
    <w:rsid w:val="00793AC6"/>
    <w:rsid w:val="007A30EF"/>
    <w:rsid w:val="007A71DE"/>
    <w:rsid w:val="007B199B"/>
    <w:rsid w:val="007B4C94"/>
    <w:rsid w:val="007B6119"/>
    <w:rsid w:val="007C1DA0"/>
    <w:rsid w:val="007C71B8"/>
    <w:rsid w:val="007E2A15"/>
    <w:rsid w:val="007E56C4"/>
    <w:rsid w:val="007F3D5B"/>
    <w:rsid w:val="007F7E6B"/>
    <w:rsid w:val="00800FB6"/>
    <w:rsid w:val="008023AB"/>
    <w:rsid w:val="00806529"/>
    <w:rsid w:val="00806F86"/>
    <w:rsid w:val="008073C4"/>
    <w:rsid w:val="008107D6"/>
    <w:rsid w:val="00820739"/>
    <w:rsid w:val="008271DE"/>
    <w:rsid w:val="0083336F"/>
    <w:rsid w:val="00841645"/>
    <w:rsid w:val="00852EC6"/>
    <w:rsid w:val="008531A7"/>
    <w:rsid w:val="00856C35"/>
    <w:rsid w:val="00871876"/>
    <w:rsid w:val="0087533C"/>
    <w:rsid w:val="008753A7"/>
    <w:rsid w:val="0088782D"/>
    <w:rsid w:val="00896B9B"/>
    <w:rsid w:val="008B125F"/>
    <w:rsid w:val="008B473E"/>
    <w:rsid w:val="008B7081"/>
    <w:rsid w:val="008D7A67"/>
    <w:rsid w:val="008E2A90"/>
    <w:rsid w:val="008F2F8A"/>
    <w:rsid w:val="008F5BCD"/>
    <w:rsid w:val="00902964"/>
    <w:rsid w:val="00910699"/>
    <w:rsid w:val="0091797A"/>
    <w:rsid w:val="00920507"/>
    <w:rsid w:val="00933455"/>
    <w:rsid w:val="009428F9"/>
    <w:rsid w:val="009453B2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B1363"/>
    <w:rsid w:val="009C1ADF"/>
    <w:rsid w:val="009C220D"/>
    <w:rsid w:val="009D7BE2"/>
    <w:rsid w:val="009E1A77"/>
    <w:rsid w:val="00A11343"/>
    <w:rsid w:val="00A211B2"/>
    <w:rsid w:val="00A2727E"/>
    <w:rsid w:val="00A35524"/>
    <w:rsid w:val="00A44C92"/>
    <w:rsid w:val="00A5341C"/>
    <w:rsid w:val="00A60C9E"/>
    <w:rsid w:val="00A64F91"/>
    <w:rsid w:val="00A65652"/>
    <w:rsid w:val="00A74F99"/>
    <w:rsid w:val="00A82BA3"/>
    <w:rsid w:val="00A94ACC"/>
    <w:rsid w:val="00AA2EA7"/>
    <w:rsid w:val="00AB4AF4"/>
    <w:rsid w:val="00AC3E17"/>
    <w:rsid w:val="00AC54C4"/>
    <w:rsid w:val="00AD0F3A"/>
    <w:rsid w:val="00AE26FC"/>
    <w:rsid w:val="00AE6FA4"/>
    <w:rsid w:val="00AF23C9"/>
    <w:rsid w:val="00B03907"/>
    <w:rsid w:val="00B101CA"/>
    <w:rsid w:val="00B11811"/>
    <w:rsid w:val="00B22879"/>
    <w:rsid w:val="00B24E05"/>
    <w:rsid w:val="00B30260"/>
    <w:rsid w:val="00B311E1"/>
    <w:rsid w:val="00B4735C"/>
    <w:rsid w:val="00B579DF"/>
    <w:rsid w:val="00B90EC2"/>
    <w:rsid w:val="00BA268F"/>
    <w:rsid w:val="00BC07E3"/>
    <w:rsid w:val="00BD103E"/>
    <w:rsid w:val="00C02FBD"/>
    <w:rsid w:val="00C079CA"/>
    <w:rsid w:val="00C16C25"/>
    <w:rsid w:val="00C21BD8"/>
    <w:rsid w:val="00C45FDA"/>
    <w:rsid w:val="00C5104D"/>
    <w:rsid w:val="00C6373E"/>
    <w:rsid w:val="00C63D9A"/>
    <w:rsid w:val="00C65177"/>
    <w:rsid w:val="00C67741"/>
    <w:rsid w:val="00C74647"/>
    <w:rsid w:val="00C76039"/>
    <w:rsid w:val="00C76480"/>
    <w:rsid w:val="00C80AD2"/>
    <w:rsid w:val="00C8155B"/>
    <w:rsid w:val="00C82581"/>
    <w:rsid w:val="00C90E32"/>
    <w:rsid w:val="00C92A3C"/>
    <w:rsid w:val="00C92FD6"/>
    <w:rsid w:val="00CC1F16"/>
    <w:rsid w:val="00CD3098"/>
    <w:rsid w:val="00CD51B8"/>
    <w:rsid w:val="00CE5DC7"/>
    <w:rsid w:val="00CE7D54"/>
    <w:rsid w:val="00D14E73"/>
    <w:rsid w:val="00D17D48"/>
    <w:rsid w:val="00D55AFA"/>
    <w:rsid w:val="00D6155E"/>
    <w:rsid w:val="00D83A19"/>
    <w:rsid w:val="00D845BE"/>
    <w:rsid w:val="00D86A85"/>
    <w:rsid w:val="00D90A75"/>
    <w:rsid w:val="00D95618"/>
    <w:rsid w:val="00DA4514"/>
    <w:rsid w:val="00DC47A2"/>
    <w:rsid w:val="00DC6484"/>
    <w:rsid w:val="00DD2F31"/>
    <w:rsid w:val="00DE1551"/>
    <w:rsid w:val="00DE1A09"/>
    <w:rsid w:val="00DE7FB7"/>
    <w:rsid w:val="00DF1670"/>
    <w:rsid w:val="00E059BD"/>
    <w:rsid w:val="00E106E2"/>
    <w:rsid w:val="00E20BD8"/>
    <w:rsid w:val="00E20DDA"/>
    <w:rsid w:val="00E32A8B"/>
    <w:rsid w:val="00E35CCF"/>
    <w:rsid w:val="00E36054"/>
    <w:rsid w:val="00E37E7B"/>
    <w:rsid w:val="00E46E04"/>
    <w:rsid w:val="00E573ED"/>
    <w:rsid w:val="00E87396"/>
    <w:rsid w:val="00E877BA"/>
    <w:rsid w:val="00E95E05"/>
    <w:rsid w:val="00E96F6F"/>
    <w:rsid w:val="00EA47E0"/>
    <w:rsid w:val="00EA6B3E"/>
    <w:rsid w:val="00EB478A"/>
    <w:rsid w:val="00EC1BFE"/>
    <w:rsid w:val="00EC23F4"/>
    <w:rsid w:val="00EC42A3"/>
    <w:rsid w:val="00ED2913"/>
    <w:rsid w:val="00ED480A"/>
    <w:rsid w:val="00F050C5"/>
    <w:rsid w:val="00F13D24"/>
    <w:rsid w:val="00F36589"/>
    <w:rsid w:val="00F53773"/>
    <w:rsid w:val="00F75A04"/>
    <w:rsid w:val="00F808CE"/>
    <w:rsid w:val="00F83033"/>
    <w:rsid w:val="00F966AA"/>
    <w:rsid w:val="00FB41DF"/>
    <w:rsid w:val="00FB538F"/>
    <w:rsid w:val="00FC2442"/>
    <w:rsid w:val="00FC3071"/>
    <w:rsid w:val="00FD2B46"/>
    <w:rsid w:val="00FD5902"/>
    <w:rsid w:val="00FE119E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E2613"/>
  <w15:docId w15:val="{78B6414C-F4D3-4143-82AC-9471C54C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36F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Spacing">
    <w:name w:val="No Spacing"/>
    <w:link w:val="NoSpacingChar"/>
    <w:uiPriority w:val="1"/>
    <w:qFormat/>
    <w:rsid w:val="00DD2F3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D2F31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40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nald.Weir@cne-siar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nald.Weir@cne-siar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wei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203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4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nan Eilean Siar</vt:lpstr>
    </vt:vector>
  </TitlesOfParts>
  <Company>Comhairle nan Eilean Siar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nan Eilean Siar</dc:title>
  <dc:subject>Sgeama Greis Gnìomhachais Gàidhlig nan Oileanach 2025</dc:subject>
  <dc:creator>Donald Weir</dc:creator>
  <cp:lastModifiedBy>Donald Weir | G</cp:lastModifiedBy>
  <cp:revision>2</cp:revision>
  <cp:lastPrinted>2002-05-23T18:14:00Z</cp:lastPrinted>
  <dcterms:created xsi:type="dcterms:W3CDTF">2025-03-28T10:50:00Z</dcterms:created>
  <dcterms:modified xsi:type="dcterms:W3CDTF">2025-03-28T10:50:00Z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